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FDAE" w14:textId="4C3C2CA8" w:rsidR="00C3001C" w:rsidRPr="00CB6E13" w:rsidRDefault="00CB6E13">
      <w:pPr>
        <w:jc w:val="center"/>
        <w:rPr>
          <w:sz w:val="24"/>
          <w:szCs w:val="24"/>
          <w:lang w:val="fr-FR"/>
        </w:rPr>
      </w:pPr>
      <w:r w:rsidRPr="00CB6E13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PAOLA BANDINI, PH.D., P.E., </w:t>
      </w:r>
      <w:proofErr w:type="gramStart"/>
      <w:r w:rsidRPr="00CB6E13">
        <w:rPr>
          <w:rFonts w:ascii="Arial" w:eastAsia="Arial" w:hAnsi="Arial" w:cs="Arial"/>
          <w:b/>
          <w:bCs/>
          <w:sz w:val="24"/>
          <w:szCs w:val="24"/>
          <w:lang w:val="fr-FR"/>
        </w:rPr>
        <w:t>M.ASCE</w:t>
      </w:r>
      <w:proofErr w:type="gramEnd"/>
    </w:p>
    <w:p w14:paraId="3ED8FDAF" w14:textId="77777777" w:rsidR="00C3001C" w:rsidRDefault="0003407F">
      <w:pPr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REGION 6 GOVERNOR</w:t>
      </w:r>
    </w:p>
    <w:p w14:paraId="3ED8FDB0" w14:textId="77777777" w:rsidR="00C3001C" w:rsidRDefault="00C3001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ED8FDB1" w14:textId="77777777" w:rsidR="00C3001C" w:rsidRDefault="0003407F">
      <w:pPr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BIOGRAPHICAL STATEMENT</w:t>
      </w:r>
    </w:p>
    <w:p w14:paraId="3ED8FDB2" w14:textId="77777777" w:rsidR="00C3001C" w:rsidRDefault="00C3001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ED8FDB3" w14:textId="77777777" w:rsidR="00C3001C" w:rsidRDefault="0003407F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EDUCATION</w:t>
      </w:r>
    </w:p>
    <w:p w14:paraId="3ED8FDB4" w14:textId="77777777" w:rsidR="00C3001C" w:rsidRDefault="0003407F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PhD, Civil/Geotechnical, Purdue University, 2003</w:t>
      </w:r>
    </w:p>
    <w:p w14:paraId="3ED8FDB5" w14:textId="40B0C244" w:rsidR="00C3001C" w:rsidRDefault="0003407F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MS, Civil Engineering, Purdue University, 1999</w:t>
      </w:r>
    </w:p>
    <w:p w14:paraId="3ED8FDB6" w14:textId="0B4BBABE" w:rsidR="00C3001C" w:rsidRDefault="0003407F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BS, Geological Engineering, Universidad de Oriente, 1993</w:t>
      </w:r>
    </w:p>
    <w:p w14:paraId="3ED8FDB7" w14:textId="7347AFE3" w:rsidR="00C3001C" w:rsidRPr="00CB6E13" w:rsidRDefault="0003407F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sz w:val="24"/>
          <w:szCs w:val="24"/>
          <w:lang w:val="es-ES"/>
        </w:rPr>
      </w:pPr>
      <w:r w:rsidRPr="00CB6E13">
        <w:rPr>
          <w:rFonts w:ascii="Arial" w:eastAsia="Arial" w:hAnsi="Arial" w:cs="Arial"/>
          <w:sz w:val="24"/>
          <w:szCs w:val="24"/>
          <w:lang w:val="es-ES"/>
        </w:rPr>
        <w:t xml:space="preserve">BS, </w:t>
      </w:r>
      <w:proofErr w:type="spellStart"/>
      <w:r w:rsidRPr="00CB6E13">
        <w:rPr>
          <w:rFonts w:ascii="Arial" w:eastAsia="Arial" w:hAnsi="Arial" w:cs="Arial"/>
          <w:sz w:val="24"/>
          <w:szCs w:val="24"/>
          <w:lang w:val="es-ES"/>
        </w:rPr>
        <w:t>Geology</w:t>
      </w:r>
      <w:proofErr w:type="spellEnd"/>
      <w:r w:rsidRPr="00CB6E13">
        <w:rPr>
          <w:rFonts w:ascii="Arial" w:eastAsia="Arial" w:hAnsi="Arial" w:cs="Arial"/>
          <w:sz w:val="24"/>
          <w:szCs w:val="24"/>
          <w:lang w:val="es-ES"/>
        </w:rPr>
        <w:t>, Universidad de Oriente, 1993</w:t>
      </w:r>
    </w:p>
    <w:p w14:paraId="3ED8FDB8" w14:textId="77777777" w:rsidR="00C3001C" w:rsidRPr="00CB6E13" w:rsidRDefault="00C3001C">
      <w:pPr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ED8FDB9" w14:textId="77777777" w:rsidR="00C3001C" w:rsidRDefault="0003407F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CERTIFICATION AND LICENSES</w:t>
      </w:r>
    </w:p>
    <w:p w14:paraId="3ED8FDBA" w14:textId="05DE2D2C" w:rsidR="00C3001C" w:rsidRDefault="0003407F">
      <w:pPr>
        <w:numPr>
          <w:ilvl w:val="0"/>
          <w:numId w:val="2"/>
        </w:numPr>
        <w:pBdr>
          <w:left w:val="none" w:sz="0" w:space="7" w:color="auto"/>
        </w:pBdr>
        <w:ind w:hanging="436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Professional Engineer, New Mexico (Civil/Geotechnical)</w:t>
      </w:r>
    </w:p>
    <w:p w14:paraId="3ED8FDBB" w14:textId="77777777" w:rsidR="00C3001C" w:rsidRDefault="00C3001C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ED8FDBC" w14:textId="77777777" w:rsidR="00C3001C" w:rsidRDefault="0003407F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WORK EXPERIENCE</w:t>
      </w:r>
    </w:p>
    <w:p w14:paraId="3ED8FDBD" w14:textId="3B21CDA1" w:rsidR="00C3001C" w:rsidRDefault="0003407F">
      <w:pPr>
        <w:numPr>
          <w:ilvl w:val="0"/>
          <w:numId w:val="3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2021-present, Associate Professor 2008-2021, Assistant Professor 2002-2008, Civil Engineering</w:t>
      </w:r>
      <w:r w:rsidR="006D3C2C" w:rsidRPr="006D3C2C">
        <w:rPr>
          <w:rFonts w:ascii="Arial" w:eastAsia="Arial" w:hAnsi="Arial" w:cs="Arial"/>
          <w:sz w:val="24"/>
          <w:szCs w:val="24"/>
        </w:rPr>
        <w:t xml:space="preserve"> </w:t>
      </w:r>
      <w:r w:rsidR="006D3C2C">
        <w:rPr>
          <w:rFonts w:ascii="Arial" w:eastAsia="Arial" w:hAnsi="Arial" w:cs="Arial"/>
          <w:sz w:val="24"/>
          <w:szCs w:val="24"/>
        </w:rPr>
        <w:t>Department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New Mexico State University</w:t>
      </w:r>
    </w:p>
    <w:p w14:paraId="3ED8FDBE" w14:textId="23C9BC6F" w:rsidR="00C3001C" w:rsidRDefault="0003407F">
      <w:pPr>
        <w:numPr>
          <w:ilvl w:val="0"/>
          <w:numId w:val="3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Senior Geotechnical Engineer</w:t>
      </w:r>
      <w:r w:rsidR="00B721F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WSP, 2023-present</w:t>
      </w:r>
    </w:p>
    <w:p w14:paraId="3ED8FDBF" w14:textId="0144749E" w:rsidR="00C3001C" w:rsidRDefault="0003407F">
      <w:pPr>
        <w:numPr>
          <w:ilvl w:val="0"/>
          <w:numId w:val="3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Teaching</w:t>
      </w:r>
      <w:r w:rsidR="00B721F0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Research Assistant, Purdue University,1998-2002 </w:t>
      </w:r>
    </w:p>
    <w:p w14:paraId="3ED8FDC0" w14:textId="72AAF6C4" w:rsidR="00C3001C" w:rsidRDefault="0003407F">
      <w:pPr>
        <w:numPr>
          <w:ilvl w:val="0"/>
          <w:numId w:val="3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Instructor, School of Earth Sciences, Universidad de Oriente</w:t>
      </w:r>
      <w:r w:rsidR="00B721F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1993-1996</w:t>
      </w:r>
    </w:p>
    <w:p w14:paraId="3ED8FDC1" w14:textId="77777777" w:rsidR="00C3001C" w:rsidRDefault="00C3001C">
      <w:pPr>
        <w:jc w:val="both"/>
        <w:rPr>
          <w:rFonts w:ascii="Arial" w:eastAsia="Arial" w:hAnsi="Arial" w:cs="Arial"/>
          <w:sz w:val="24"/>
          <w:szCs w:val="24"/>
        </w:rPr>
      </w:pPr>
    </w:p>
    <w:p w14:paraId="3ED8FDC2" w14:textId="77777777" w:rsidR="00C3001C" w:rsidRDefault="0003407F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ASCE INVOLVEMENT</w:t>
      </w:r>
    </w:p>
    <w:p w14:paraId="3ED8FDC3" w14:textId="77777777" w:rsidR="00C3001C" w:rsidRDefault="00C3001C">
      <w:pPr>
        <w:jc w:val="both"/>
        <w:rPr>
          <w:rFonts w:ascii="Arial" w:eastAsia="Arial" w:hAnsi="Arial" w:cs="Arial"/>
          <w:sz w:val="24"/>
          <w:szCs w:val="24"/>
        </w:rPr>
      </w:pPr>
    </w:p>
    <w:p w14:paraId="3ED8FDC4" w14:textId="77777777" w:rsidR="00C3001C" w:rsidRDefault="0003407F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Society Level</w:t>
      </w:r>
    </w:p>
    <w:p w14:paraId="3ED8FDC5" w14:textId="32DDC604" w:rsidR="00C3001C" w:rsidRDefault="0003407F">
      <w:pPr>
        <w:numPr>
          <w:ilvl w:val="0"/>
          <w:numId w:val="4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Councilor, Technical Coordination Counci</w:t>
      </w:r>
      <w:r w:rsidR="00E54E40"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z w:val="24"/>
          <w:szCs w:val="24"/>
        </w:rPr>
        <w:t>Geo-Institute, 2021-present</w:t>
      </w:r>
    </w:p>
    <w:p w14:paraId="3ED8FDC6" w14:textId="2246C33E" w:rsidR="00C3001C" w:rsidRDefault="0003407F">
      <w:pPr>
        <w:numPr>
          <w:ilvl w:val="0"/>
          <w:numId w:val="4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</w:t>
      </w:r>
      <w:r w:rsidR="00A34A7D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Chair</w:t>
      </w:r>
      <w:r w:rsidR="00E54E4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F29A3">
        <w:rPr>
          <w:rFonts w:ascii="Arial" w:eastAsia="Arial" w:hAnsi="Arial" w:cs="Arial"/>
          <w:sz w:val="24"/>
          <w:szCs w:val="24"/>
        </w:rPr>
        <w:t xml:space="preserve">Committee on </w:t>
      </w:r>
      <w:r>
        <w:rPr>
          <w:rFonts w:ascii="Arial" w:eastAsia="Arial" w:hAnsi="Arial" w:cs="Arial"/>
          <w:sz w:val="24"/>
          <w:szCs w:val="24"/>
        </w:rPr>
        <w:t>Engineering Geology and Site Characterization</w:t>
      </w:r>
      <w:r w:rsidR="00E54E40">
        <w:rPr>
          <w:rFonts w:ascii="Arial" w:eastAsia="Arial" w:hAnsi="Arial" w:cs="Arial"/>
          <w:sz w:val="24"/>
          <w:szCs w:val="24"/>
        </w:rPr>
        <w:t xml:space="preserve">, </w:t>
      </w:r>
      <w:r w:rsidR="006D3C2C">
        <w:rPr>
          <w:rFonts w:ascii="Arial" w:eastAsia="Arial" w:hAnsi="Arial" w:cs="Arial"/>
          <w:sz w:val="24"/>
          <w:szCs w:val="24"/>
        </w:rPr>
        <w:t xml:space="preserve">Geo-Institute </w:t>
      </w:r>
      <w:r w:rsidR="00E54E40">
        <w:rPr>
          <w:rFonts w:ascii="Arial" w:eastAsia="Arial" w:hAnsi="Arial" w:cs="Arial"/>
          <w:sz w:val="24"/>
          <w:szCs w:val="24"/>
        </w:rPr>
        <w:t>2023-present</w:t>
      </w:r>
    </w:p>
    <w:p w14:paraId="3ED8FDC7" w14:textId="75B65DC3" w:rsidR="00C3001C" w:rsidRDefault="00E54E40">
      <w:pPr>
        <w:numPr>
          <w:ilvl w:val="0"/>
          <w:numId w:val="4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Geo-Poster Competition</w:t>
      </w:r>
      <w:r w:rsidRPr="00E54E4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Director, Student</w:t>
      </w:r>
      <w:r w:rsidR="006D3C2C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Participation Committee,</w:t>
      </w:r>
      <w:r w:rsidRPr="00E54E4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Geo-Institute, 2017-2019</w:t>
      </w:r>
    </w:p>
    <w:p w14:paraId="3ED8FDC8" w14:textId="13D75E97" w:rsidR="00C3001C" w:rsidRDefault="0003407F">
      <w:pPr>
        <w:numPr>
          <w:ilvl w:val="0"/>
          <w:numId w:val="4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Technical Program Co-Chair, 2014 GeoCongress</w:t>
      </w:r>
    </w:p>
    <w:p w14:paraId="3ED8FDC9" w14:textId="77777777" w:rsidR="00C3001C" w:rsidRDefault="00C3001C">
      <w:pPr>
        <w:ind w:left="36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ED8FDCA" w14:textId="77777777" w:rsidR="00C3001C" w:rsidRDefault="0003407F">
      <w:pPr>
        <w:ind w:left="36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Local Level</w:t>
      </w:r>
    </w:p>
    <w:p w14:paraId="3ED8FDCB" w14:textId="77777777" w:rsidR="00C3001C" w:rsidRDefault="0003407F">
      <w:pPr>
        <w:numPr>
          <w:ilvl w:val="0"/>
          <w:numId w:val="5"/>
        </w:numPr>
        <w:pBdr>
          <w:left w:val="none" w:sz="0" w:space="7" w:color="auto"/>
        </w:pBdr>
        <w:ind w:hanging="436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ASCE New Mexico Section:</w:t>
      </w:r>
    </w:p>
    <w:p w14:paraId="3ED8FDCC" w14:textId="4DBD641C" w:rsidR="00C3001C" w:rsidRDefault="0003407F">
      <w:pPr>
        <w:numPr>
          <w:ilvl w:val="1"/>
          <w:numId w:val="5"/>
        </w:numPr>
        <w:pBdr>
          <w:left w:val="none" w:sz="0" w:space="5" w:color="auto"/>
        </w:pBdr>
        <w:ind w:left="10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Past</w:t>
      </w:r>
      <w:r w:rsidR="006D3C2C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Presidents Committee Chair, 2009-2010</w:t>
      </w:r>
    </w:p>
    <w:p w14:paraId="3ED8FDCD" w14:textId="77777777" w:rsidR="00C3001C" w:rsidRDefault="0003407F">
      <w:pPr>
        <w:numPr>
          <w:ilvl w:val="1"/>
          <w:numId w:val="5"/>
        </w:numPr>
        <w:pBdr>
          <w:left w:val="none" w:sz="0" w:space="5" w:color="auto"/>
        </w:pBdr>
        <w:ind w:left="10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President, 2008-2009</w:t>
      </w:r>
    </w:p>
    <w:p w14:paraId="3ED8FDCE" w14:textId="77777777" w:rsidR="00C3001C" w:rsidRDefault="0003407F">
      <w:pPr>
        <w:numPr>
          <w:ilvl w:val="1"/>
          <w:numId w:val="5"/>
        </w:numPr>
        <w:pBdr>
          <w:left w:val="none" w:sz="0" w:space="5" w:color="auto"/>
        </w:pBdr>
        <w:ind w:left="10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President-Elect, 2007-2008</w:t>
      </w:r>
    </w:p>
    <w:p w14:paraId="3ED8FDCF" w14:textId="77777777" w:rsidR="00C3001C" w:rsidRDefault="0003407F">
      <w:pPr>
        <w:numPr>
          <w:ilvl w:val="1"/>
          <w:numId w:val="5"/>
        </w:numPr>
        <w:pBdr>
          <w:left w:val="none" w:sz="0" w:space="5" w:color="auto"/>
        </w:pBdr>
        <w:ind w:left="10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Vice-President, 2006-2007</w:t>
      </w:r>
    </w:p>
    <w:p w14:paraId="3ED8FDD0" w14:textId="77777777" w:rsidR="00C3001C" w:rsidRDefault="0003407F">
      <w:pPr>
        <w:numPr>
          <w:ilvl w:val="1"/>
          <w:numId w:val="5"/>
        </w:numPr>
        <w:pBdr>
          <w:left w:val="none" w:sz="0" w:space="5" w:color="auto"/>
        </w:pBdr>
        <w:ind w:left="10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Director, 2005-2006 </w:t>
      </w:r>
    </w:p>
    <w:p w14:paraId="3ED8FDD3" w14:textId="77777777" w:rsidR="00C3001C" w:rsidRDefault="00C3001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ED8FDD4" w14:textId="77777777" w:rsidR="00C3001C" w:rsidRDefault="0003407F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OTHER VOLUNTEER ACTIVITIES</w:t>
      </w:r>
    </w:p>
    <w:p w14:paraId="3ED8FDD5" w14:textId="43F0F746" w:rsidR="00C3001C" w:rsidRDefault="00E54E40">
      <w:pPr>
        <w:numPr>
          <w:ilvl w:val="0"/>
          <w:numId w:val="6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STEM K-12 curricula development for </w:t>
      </w:r>
      <w:r w:rsidR="00B721F0">
        <w:rPr>
          <w:rFonts w:ascii="Arial" w:eastAsia="Arial" w:hAnsi="Arial" w:cs="Arial"/>
          <w:sz w:val="24"/>
          <w:szCs w:val="24"/>
        </w:rPr>
        <w:t>Out-of</w:t>
      </w:r>
      <w:r>
        <w:rPr>
          <w:rFonts w:ascii="Arial" w:eastAsia="Arial" w:hAnsi="Arial" w:cs="Arial"/>
          <w:sz w:val="24"/>
          <w:szCs w:val="24"/>
        </w:rPr>
        <w:t>-School</w:t>
      </w:r>
      <w:r w:rsidR="00B721F0">
        <w:rPr>
          <w:rFonts w:ascii="Arial" w:eastAsia="Arial" w:hAnsi="Arial" w:cs="Arial"/>
          <w:sz w:val="24"/>
          <w:szCs w:val="24"/>
        </w:rPr>
        <w:t>-Time</w:t>
      </w:r>
      <w:r>
        <w:rPr>
          <w:rFonts w:ascii="Arial" w:eastAsia="Arial" w:hAnsi="Arial" w:cs="Arial"/>
          <w:sz w:val="24"/>
          <w:szCs w:val="24"/>
        </w:rPr>
        <w:t xml:space="preserve"> Program, 2018-2023</w:t>
      </w:r>
    </w:p>
    <w:p w14:paraId="3ED8FDD6" w14:textId="5992087A" w:rsidR="00C3001C" w:rsidRDefault="0003407F">
      <w:pPr>
        <w:numPr>
          <w:ilvl w:val="0"/>
          <w:numId w:val="6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Chair of two </w:t>
      </w:r>
      <w:r w:rsidR="00B721F0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ommittees</w:t>
      </w:r>
      <w:r w:rsidR="00E54E40">
        <w:rPr>
          <w:rFonts w:ascii="Arial" w:eastAsia="Arial" w:hAnsi="Arial" w:cs="Arial"/>
          <w:sz w:val="24"/>
          <w:szCs w:val="24"/>
        </w:rPr>
        <w:t>,</w:t>
      </w:r>
      <w:r w:rsidR="00B721F0">
        <w:rPr>
          <w:rFonts w:ascii="Arial" w:eastAsia="Arial" w:hAnsi="Arial" w:cs="Arial"/>
          <w:sz w:val="24"/>
          <w:szCs w:val="24"/>
        </w:rPr>
        <w:t xml:space="preserve"> committee member,</w:t>
      </w:r>
      <w:r>
        <w:rPr>
          <w:rFonts w:ascii="Arial" w:eastAsia="Arial" w:hAnsi="Arial" w:cs="Arial"/>
          <w:sz w:val="24"/>
          <w:szCs w:val="24"/>
        </w:rPr>
        <w:t xml:space="preserve"> Transportation Research Board, 2011-</w:t>
      </w:r>
      <w:r w:rsidR="00E54E40">
        <w:rPr>
          <w:rFonts w:ascii="Arial" w:eastAsia="Arial" w:hAnsi="Arial" w:cs="Arial"/>
          <w:sz w:val="24"/>
          <w:szCs w:val="24"/>
        </w:rPr>
        <w:t>present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ED8FDD7" w14:textId="11068930" w:rsidR="00C3001C" w:rsidRDefault="0003407F">
      <w:pPr>
        <w:numPr>
          <w:ilvl w:val="0"/>
          <w:numId w:val="6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VP</w:t>
      </w:r>
      <w:r w:rsidR="00B721F0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Education, NM Society of Professional Engineers, 2010-2012 </w:t>
      </w:r>
    </w:p>
    <w:p w14:paraId="3ED8FDD8" w14:textId="42C9AF9C" w:rsidR="00C3001C" w:rsidRDefault="0003407F">
      <w:pPr>
        <w:numPr>
          <w:ilvl w:val="0"/>
          <w:numId w:val="6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Faculty advisor: SWE, SHPE, Chi Epsilon, 2002-2021</w:t>
      </w:r>
    </w:p>
    <w:p w14:paraId="3ED8FDD9" w14:textId="77777777" w:rsidR="00C3001C" w:rsidRDefault="00C3001C">
      <w:pPr>
        <w:jc w:val="both"/>
        <w:rPr>
          <w:rFonts w:ascii="Arial" w:eastAsia="Arial" w:hAnsi="Arial" w:cs="Arial"/>
          <w:sz w:val="24"/>
          <w:szCs w:val="24"/>
        </w:rPr>
      </w:pPr>
    </w:p>
    <w:p w14:paraId="3ED8FDDA" w14:textId="77777777" w:rsidR="00C3001C" w:rsidRDefault="0003407F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AWARDS</w:t>
      </w:r>
    </w:p>
    <w:p w14:paraId="3ED8FDDB" w14:textId="154B9657" w:rsidR="00C3001C" w:rsidRDefault="0003407F">
      <w:pPr>
        <w:numPr>
          <w:ilvl w:val="0"/>
          <w:numId w:val="7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Wells-Hatch Endowed Professorship, </w:t>
      </w:r>
      <w:r w:rsidR="00B721F0">
        <w:rPr>
          <w:rFonts w:ascii="Arial" w:eastAsia="Arial" w:hAnsi="Arial" w:cs="Arial"/>
          <w:sz w:val="24"/>
          <w:szCs w:val="24"/>
        </w:rPr>
        <w:t xml:space="preserve">NMSU, </w:t>
      </w:r>
      <w:r>
        <w:rPr>
          <w:rFonts w:ascii="Arial" w:eastAsia="Arial" w:hAnsi="Arial" w:cs="Arial"/>
          <w:sz w:val="24"/>
          <w:szCs w:val="24"/>
        </w:rPr>
        <w:t>2017-</w:t>
      </w:r>
      <w:r w:rsidR="00987A9E">
        <w:rPr>
          <w:rFonts w:ascii="Arial" w:eastAsia="Arial" w:hAnsi="Arial" w:cs="Arial"/>
          <w:sz w:val="24"/>
          <w:szCs w:val="24"/>
        </w:rPr>
        <w:t>2023</w:t>
      </w:r>
    </w:p>
    <w:p w14:paraId="3ED8FDDC" w14:textId="2EA7E70C" w:rsidR="00C3001C" w:rsidRDefault="00B721F0">
      <w:pPr>
        <w:numPr>
          <w:ilvl w:val="0"/>
          <w:numId w:val="7"/>
        </w:numPr>
        <w:pBdr>
          <w:left w:val="none" w:sz="0" w:space="7" w:color="auto"/>
        </w:pBdr>
        <w:ind w:hanging="43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2023 Donald Roush Award</w:t>
      </w:r>
      <w:r w:rsidRPr="00B721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Teaching Excellence, NMSU</w:t>
      </w:r>
    </w:p>
    <w:p w14:paraId="3ED8FDDD" w14:textId="4672AFB5" w:rsidR="00C3001C" w:rsidRDefault="0003407F">
      <w:pPr>
        <w:numPr>
          <w:ilvl w:val="0"/>
          <w:numId w:val="7"/>
        </w:numPr>
        <w:pBdr>
          <w:left w:val="none" w:sz="0" w:space="7" w:color="auto"/>
        </w:pBdr>
        <w:ind w:hanging="436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2012 “Arthur N.L. Chiu” </w:t>
      </w:r>
      <w:r>
        <w:rPr>
          <w:rFonts w:ascii="Arial" w:eastAsia="Arial" w:hAnsi="Arial" w:cs="Arial"/>
          <w:sz w:val="24"/>
          <w:szCs w:val="24"/>
        </w:rPr>
        <w:t>Outstanding Faculty Advisor Award, Chi Epsilon</w:t>
      </w:r>
    </w:p>
    <w:p w14:paraId="3ED8FDE7" w14:textId="71E143C3" w:rsidR="00C3001C" w:rsidRPr="00B721F0" w:rsidRDefault="0003407F" w:rsidP="00B721F0">
      <w:pPr>
        <w:numPr>
          <w:ilvl w:val="0"/>
          <w:numId w:val="7"/>
        </w:numPr>
        <w:pBdr>
          <w:left w:val="none" w:sz="0" w:space="7" w:color="auto"/>
        </w:pBdr>
        <w:ind w:hanging="436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2007 Patricia </w:t>
      </w:r>
      <w:proofErr w:type="spellStart"/>
      <w:r>
        <w:rPr>
          <w:rFonts w:ascii="Arial" w:eastAsia="Arial" w:hAnsi="Arial" w:cs="Arial"/>
          <w:sz w:val="24"/>
          <w:szCs w:val="24"/>
        </w:rPr>
        <w:t>Christmore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Faculty Teaching Award, NMSU</w:t>
      </w:r>
    </w:p>
    <w:sectPr w:rsidR="00C3001C" w:rsidRPr="00B721F0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35E95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E707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D2A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9C95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524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F2FF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708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F207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383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0DC54A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5986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F2E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006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1870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B60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6429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B47D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5CD6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7432A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0B889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987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66D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208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E00C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DA19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BE25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048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3F8B51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22C75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ECD0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09C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E65A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74D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6C5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9AAB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D65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F96D78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DFE40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 w:tplc="B8148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5ACC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226E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148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6642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5AC9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3AF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E2ACCC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790E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F01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0CA1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528B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388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2E1E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DAE9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5CD0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C526B5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96A24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F4F8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F456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001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C817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368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8CAD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BE6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DE9486C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92E0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9C8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9C0F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1221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DA4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1E4E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F66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F85A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61754579">
    <w:abstractNumId w:val="0"/>
  </w:num>
  <w:num w:numId="2" w16cid:durableId="1043947794">
    <w:abstractNumId w:val="1"/>
  </w:num>
  <w:num w:numId="3" w16cid:durableId="840392022">
    <w:abstractNumId w:val="2"/>
  </w:num>
  <w:num w:numId="4" w16cid:durableId="906300796">
    <w:abstractNumId w:val="3"/>
  </w:num>
  <w:num w:numId="5" w16cid:durableId="1535383648">
    <w:abstractNumId w:val="4"/>
  </w:num>
  <w:num w:numId="6" w16cid:durableId="635569740">
    <w:abstractNumId w:val="5"/>
  </w:num>
  <w:num w:numId="7" w16cid:durableId="1389109359">
    <w:abstractNumId w:val="6"/>
  </w:num>
  <w:num w:numId="8" w16cid:durableId="1755931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1C"/>
    <w:rsid w:val="0003407F"/>
    <w:rsid w:val="0039796E"/>
    <w:rsid w:val="003F29A3"/>
    <w:rsid w:val="006A4E5D"/>
    <w:rsid w:val="006D0458"/>
    <w:rsid w:val="006D3C2C"/>
    <w:rsid w:val="00806CE6"/>
    <w:rsid w:val="008E477C"/>
    <w:rsid w:val="00987A9E"/>
    <w:rsid w:val="00A32034"/>
    <w:rsid w:val="00A34A7D"/>
    <w:rsid w:val="00B721F0"/>
    <w:rsid w:val="00C3001C"/>
    <w:rsid w:val="00CB6E13"/>
    <w:rsid w:val="00E54E40"/>
    <w:rsid w:val="00EE4A51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FDAE"/>
  <w15:docId w15:val="{09F37A9B-39D2-4527-AC43-B4D83F56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Revision">
    <w:name w:val="Revision"/>
    <w:hidden/>
    <w:uiPriority w:val="99"/>
    <w:semiHidden/>
    <w:rsid w:val="00EE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8dd7de8b38ac309a64fafcd606bfa1f6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17858f950119030a871448dc05d13b92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0eabb7-6f33-44c4-b216-5c43c421093e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ADAB6-1F9F-42EE-91C0-B0F9AD43E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631F2-8C18-43A5-8A22-6DE36B86C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4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Merrell</dc:creator>
  <cp:lastModifiedBy>Sean Merrell</cp:lastModifiedBy>
  <cp:revision>2</cp:revision>
  <dcterms:created xsi:type="dcterms:W3CDTF">2024-10-11T15:27:00Z</dcterms:created>
  <dcterms:modified xsi:type="dcterms:W3CDTF">2024-10-11T15:27:00Z</dcterms:modified>
</cp:coreProperties>
</file>