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0524" w14:textId="77777777" w:rsidR="004B0AD2" w:rsidRDefault="004B0AD2">
      <w:pPr>
        <w:widowControl w:val="0"/>
        <w:jc w:val="center"/>
        <w:rPr>
          <w:rFonts w:ascii="Arial" w:eastAsia="Arial" w:hAnsi="Arial" w:cs="Arial"/>
          <w:sz w:val="24"/>
          <w:szCs w:val="24"/>
        </w:rPr>
      </w:pPr>
    </w:p>
    <w:p w14:paraId="5F540525" w14:textId="77777777" w:rsidR="004B0AD2" w:rsidRPr="00483A83" w:rsidRDefault="00736786">
      <w:pPr>
        <w:widowControl w:val="0"/>
        <w:rPr>
          <w:color w:val="0000FF"/>
          <w:sz w:val="24"/>
          <w:szCs w:val="24"/>
        </w:rPr>
      </w:pPr>
      <w:r w:rsidRPr="00483A83">
        <w:rPr>
          <w:rFonts w:ascii="Arial" w:eastAsia="Arial" w:hAnsi="Arial" w:cs="Arial"/>
          <w:b/>
          <w:bCs/>
          <w:color w:val="0000FF"/>
          <w:sz w:val="24"/>
          <w:szCs w:val="24"/>
        </w:rPr>
        <w:t>NOTES:</w:t>
      </w:r>
    </w:p>
    <w:p w14:paraId="5F540526" w14:textId="77777777" w:rsidR="004B0AD2" w:rsidRPr="000501F4" w:rsidRDefault="00736786" w:rsidP="0088619A">
      <w:pPr>
        <w:pStyle w:val="ListParagraph"/>
        <w:widowControl w:val="0"/>
        <w:numPr>
          <w:ilvl w:val="0"/>
          <w:numId w:val="4"/>
        </w:numPr>
        <w:tabs>
          <w:tab w:val="left" w:pos="630"/>
        </w:tabs>
        <w:ind w:left="360"/>
        <w:outlineLvl w:val="0"/>
        <w:rPr>
          <w:rFonts w:ascii="Arial" w:eastAsia="Arial" w:hAnsi="Arial" w:cs="Arial"/>
          <w:i/>
          <w:iCs/>
          <w:color w:val="0000FF"/>
          <w:sz w:val="24"/>
          <w:szCs w:val="24"/>
        </w:rPr>
      </w:pPr>
      <w:r w:rsidRPr="000501F4">
        <w:rPr>
          <w:rFonts w:ascii="Arial" w:eastAsia="Arial" w:hAnsi="Arial" w:cs="Arial"/>
          <w:i/>
          <w:iCs/>
          <w:color w:val="0000FF"/>
          <w:sz w:val="24"/>
          <w:szCs w:val="24"/>
        </w:rPr>
        <w:t>Must not alter Articles 1 and 10.</w:t>
      </w:r>
    </w:p>
    <w:p w14:paraId="5F540527" w14:textId="77777777" w:rsidR="004B0AD2" w:rsidRPr="000501F4" w:rsidRDefault="00736786" w:rsidP="0088619A">
      <w:pPr>
        <w:pStyle w:val="ListParagraph"/>
        <w:widowControl w:val="0"/>
        <w:numPr>
          <w:ilvl w:val="0"/>
          <w:numId w:val="4"/>
        </w:numPr>
        <w:tabs>
          <w:tab w:val="left" w:pos="630"/>
        </w:tabs>
        <w:ind w:left="360"/>
        <w:outlineLvl w:val="0"/>
        <w:rPr>
          <w:rFonts w:ascii="Arial" w:eastAsia="Arial" w:hAnsi="Arial" w:cs="Arial"/>
          <w:i/>
          <w:iCs/>
          <w:color w:val="0000FF"/>
          <w:sz w:val="24"/>
          <w:szCs w:val="24"/>
        </w:rPr>
      </w:pPr>
      <w:r w:rsidRPr="000501F4">
        <w:rPr>
          <w:rFonts w:ascii="Arial" w:eastAsia="Arial" w:hAnsi="Arial" w:cs="Arial"/>
          <w:i/>
          <w:iCs/>
          <w:color w:val="0000FF"/>
          <w:sz w:val="24"/>
          <w:szCs w:val="24"/>
        </w:rPr>
        <w:t>Numbering of Articles should not be changed, as it mirrors the numbering in the Society governing documents.  For guidance and examples on adding content to the various articles, refer to the Society governing documents.</w:t>
      </w:r>
    </w:p>
    <w:p w14:paraId="5F540529" w14:textId="477E185A" w:rsidR="004B0AD2" w:rsidRPr="000501F4" w:rsidRDefault="00736786" w:rsidP="0088619A">
      <w:pPr>
        <w:pStyle w:val="ListParagraph"/>
        <w:widowControl w:val="0"/>
        <w:numPr>
          <w:ilvl w:val="0"/>
          <w:numId w:val="4"/>
        </w:numPr>
        <w:tabs>
          <w:tab w:val="left" w:pos="630"/>
        </w:tabs>
        <w:ind w:left="360"/>
        <w:outlineLvl w:val="0"/>
        <w:rPr>
          <w:rFonts w:ascii="Arial" w:eastAsia="Arial" w:hAnsi="Arial" w:cs="Arial"/>
          <w:i/>
          <w:iCs/>
          <w:color w:val="0000FF"/>
          <w:sz w:val="24"/>
          <w:szCs w:val="24"/>
        </w:rPr>
      </w:pPr>
      <w:r w:rsidRPr="000501F4">
        <w:rPr>
          <w:rFonts w:ascii="Arial" w:eastAsia="Arial" w:hAnsi="Arial" w:cs="Arial"/>
          <w:i/>
          <w:iCs/>
          <w:color w:val="0000FF"/>
          <w:sz w:val="24"/>
          <w:szCs w:val="24"/>
        </w:rPr>
        <w:t>In addition to the Section Constitution and Bylaws, a Section could have Rules of Policy and Procedure, which would spell out operational details for the organization.</w:t>
      </w:r>
    </w:p>
    <w:p w14:paraId="5F54052A" w14:textId="77777777" w:rsidR="004B0AD2" w:rsidRPr="000501F4" w:rsidRDefault="00736786" w:rsidP="0088619A">
      <w:pPr>
        <w:pStyle w:val="ListParagraph"/>
        <w:widowControl w:val="0"/>
        <w:numPr>
          <w:ilvl w:val="0"/>
          <w:numId w:val="4"/>
        </w:numPr>
        <w:tabs>
          <w:tab w:val="left" w:pos="485"/>
          <w:tab w:val="left" w:pos="630"/>
        </w:tabs>
        <w:ind w:left="360"/>
        <w:outlineLvl w:val="0"/>
        <w:rPr>
          <w:color w:val="0000FF"/>
          <w:sz w:val="24"/>
          <w:szCs w:val="24"/>
        </w:rPr>
      </w:pPr>
      <w:r w:rsidRPr="000501F4">
        <w:rPr>
          <w:rFonts w:ascii="Arial" w:eastAsia="Arial" w:hAnsi="Arial" w:cs="Arial"/>
          <w:i/>
          <w:iCs/>
          <w:color w:val="0000FF"/>
          <w:sz w:val="24"/>
          <w:szCs w:val="24"/>
        </w:rPr>
        <w:t>The effective date should not be filled in until the Subscribing Members of the Section approve the amendment(s).  A Draft date may be added to the document for tracking by the Section.</w:t>
      </w:r>
    </w:p>
    <w:p w14:paraId="5F54052B" w14:textId="7ABDEFA5" w:rsidR="004B0AD2" w:rsidRPr="0088619A" w:rsidRDefault="00736786" w:rsidP="0088619A">
      <w:pPr>
        <w:pStyle w:val="ListParagraph"/>
        <w:widowControl w:val="0"/>
        <w:numPr>
          <w:ilvl w:val="0"/>
          <w:numId w:val="4"/>
        </w:numPr>
        <w:tabs>
          <w:tab w:val="left" w:pos="432"/>
          <w:tab w:val="left" w:pos="630"/>
        </w:tabs>
        <w:ind w:left="360"/>
        <w:outlineLvl w:val="0"/>
        <w:rPr>
          <w:rFonts w:ascii="Arial" w:eastAsia="Arial" w:hAnsi="Arial" w:cs="Arial"/>
          <w:b/>
          <w:bCs/>
          <w:i/>
          <w:iCs/>
          <w:color w:val="0000FF"/>
          <w:sz w:val="22"/>
          <w:szCs w:val="22"/>
        </w:rPr>
      </w:pPr>
      <w:r w:rsidRPr="000501F4">
        <w:rPr>
          <w:rFonts w:ascii="Arial" w:eastAsia="Arial" w:hAnsi="Arial" w:cs="Arial"/>
          <w:i/>
          <w:iCs/>
          <w:color w:val="0000FF"/>
          <w:sz w:val="24"/>
          <w:szCs w:val="24"/>
        </w:rPr>
        <w:t>T</w:t>
      </w:r>
      <w:r w:rsidR="00950D4D" w:rsidRPr="000501F4">
        <w:rPr>
          <w:rFonts w:ascii="Arial" w:eastAsia="Arial" w:hAnsi="Arial" w:cs="Arial"/>
          <w:i/>
          <w:iCs/>
          <w:color w:val="0000FF"/>
          <w:sz w:val="24"/>
          <w:szCs w:val="24"/>
        </w:rPr>
        <w:t>he embedded notes should be removed once the relevant issues are addressed</w:t>
      </w:r>
      <w:r w:rsidR="00950D4D" w:rsidRPr="0088619A">
        <w:rPr>
          <w:rFonts w:ascii="Arial" w:eastAsia="Arial" w:hAnsi="Arial" w:cs="Arial"/>
          <w:i/>
          <w:iCs/>
          <w:color w:val="0000FF"/>
          <w:sz w:val="24"/>
          <w:szCs w:val="24"/>
        </w:rPr>
        <w:t>.</w:t>
      </w:r>
    </w:p>
    <w:p w14:paraId="5F54052C" w14:textId="77777777" w:rsidR="004B0AD2" w:rsidRDefault="004B0AD2">
      <w:pPr>
        <w:widowControl w:val="0"/>
        <w:ind w:left="432" w:hanging="432"/>
        <w:outlineLvl w:val="0"/>
        <w:rPr>
          <w:rFonts w:ascii="Arial" w:eastAsia="Arial" w:hAnsi="Arial" w:cs="Arial"/>
          <w:sz w:val="24"/>
          <w:szCs w:val="24"/>
        </w:rPr>
      </w:pPr>
    </w:p>
    <w:p w14:paraId="5F54052F" w14:textId="6C8FDDCB" w:rsidR="004B0AD2" w:rsidRPr="00B55119" w:rsidRDefault="004B0AD2">
      <w:pPr>
        <w:widowControl w:val="0"/>
        <w:jc w:val="center"/>
        <w:rPr>
          <w:sz w:val="24"/>
          <w:szCs w:val="24"/>
        </w:rPr>
      </w:pPr>
    </w:p>
    <w:p w14:paraId="5F540530" w14:textId="77777777" w:rsidR="004B0AD2" w:rsidRPr="00B55119" w:rsidRDefault="00736786">
      <w:pPr>
        <w:widowControl w:val="0"/>
        <w:jc w:val="center"/>
        <w:rPr>
          <w:sz w:val="24"/>
          <w:szCs w:val="24"/>
        </w:rPr>
      </w:pPr>
      <w:r w:rsidRPr="00B55119">
        <w:rPr>
          <w:rFonts w:ascii="Arial" w:eastAsia="Arial" w:hAnsi="Arial" w:cs="Arial"/>
          <w:b/>
          <w:bCs/>
          <w:sz w:val="24"/>
          <w:szCs w:val="24"/>
        </w:rPr>
        <w:t>CONSTITUTION OF THE</w:t>
      </w:r>
    </w:p>
    <w:p w14:paraId="5F540531" w14:textId="77777777" w:rsidR="004B0AD2" w:rsidRPr="00B55119" w:rsidRDefault="004B0AD2">
      <w:pPr>
        <w:widowControl w:val="0"/>
        <w:jc w:val="center"/>
        <w:rPr>
          <w:rFonts w:ascii="Arial" w:eastAsia="Arial" w:hAnsi="Arial" w:cs="Arial"/>
          <w:b/>
          <w:bCs/>
          <w:sz w:val="24"/>
          <w:szCs w:val="24"/>
        </w:rPr>
      </w:pPr>
    </w:p>
    <w:p w14:paraId="5F540532" w14:textId="77777777" w:rsidR="004B0AD2" w:rsidRPr="00B55119" w:rsidRDefault="00736786">
      <w:pPr>
        <w:widowControl w:val="0"/>
        <w:jc w:val="center"/>
        <w:rPr>
          <w:sz w:val="24"/>
          <w:szCs w:val="24"/>
        </w:rPr>
      </w:pPr>
      <w:r w:rsidRPr="00B55119">
        <w:rPr>
          <w:rFonts w:ascii="Arial" w:eastAsia="Arial" w:hAnsi="Arial" w:cs="Arial"/>
          <w:b/>
          <w:bCs/>
          <w:sz w:val="24"/>
          <w:szCs w:val="24"/>
        </w:rPr>
        <w:t>_____________ SECTION</w:t>
      </w:r>
    </w:p>
    <w:p w14:paraId="5F540533" w14:textId="77777777" w:rsidR="004B0AD2" w:rsidRPr="00B55119" w:rsidRDefault="004B0AD2">
      <w:pPr>
        <w:widowControl w:val="0"/>
        <w:jc w:val="center"/>
        <w:rPr>
          <w:rFonts w:ascii="Arial" w:eastAsia="Arial" w:hAnsi="Arial" w:cs="Arial"/>
          <w:b/>
          <w:bCs/>
          <w:sz w:val="24"/>
          <w:szCs w:val="24"/>
        </w:rPr>
      </w:pPr>
    </w:p>
    <w:p w14:paraId="5F540534" w14:textId="77777777" w:rsidR="004B0AD2" w:rsidRPr="00B55119" w:rsidRDefault="00736786">
      <w:pPr>
        <w:widowControl w:val="0"/>
        <w:jc w:val="center"/>
        <w:rPr>
          <w:sz w:val="24"/>
          <w:szCs w:val="24"/>
        </w:rPr>
      </w:pPr>
      <w:r w:rsidRPr="00B55119">
        <w:rPr>
          <w:rFonts w:ascii="Arial" w:eastAsia="Arial" w:hAnsi="Arial" w:cs="Arial"/>
          <w:b/>
          <w:bCs/>
          <w:sz w:val="24"/>
          <w:szCs w:val="24"/>
        </w:rPr>
        <w:t>OF THE AMERICAN SOCIETY OF CIVIL ENGINEERS</w:t>
      </w:r>
    </w:p>
    <w:p w14:paraId="5F540535" w14:textId="77777777" w:rsidR="004B0AD2" w:rsidRPr="00B55119" w:rsidRDefault="004B0AD2">
      <w:pPr>
        <w:widowControl w:val="0"/>
        <w:jc w:val="center"/>
        <w:rPr>
          <w:rFonts w:ascii="Arial" w:eastAsia="Arial" w:hAnsi="Arial" w:cs="Arial"/>
          <w:b/>
          <w:bCs/>
          <w:sz w:val="24"/>
          <w:szCs w:val="24"/>
        </w:rPr>
      </w:pPr>
    </w:p>
    <w:p w14:paraId="5F540536" w14:textId="77777777" w:rsidR="004B0AD2" w:rsidRPr="00B55119" w:rsidRDefault="00736786">
      <w:pPr>
        <w:widowControl w:val="0"/>
        <w:jc w:val="center"/>
        <w:rPr>
          <w:sz w:val="24"/>
          <w:szCs w:val="24"/>
        </w:rPr>
      </w:pPr>
      <w:r w:rsidRPr="00B55119">
        <w:rPr>
          <w:rFonts w:ascii="Arial" w:eastAsia="Arial" w:hAnsi="Arial" w:cs="Arial"/>
          <w:i/>
          <w:iCs/>
          <w:sz w:val="24"/>
          <w:szCs w:val="24"/>
        </w:rPr>
        <w:t xml:space="preserve">Effective as of ______ </w:t>
      </w:r>
    </w:p>
    <w:p w14:paraId="5F540537" w14:textId="77777777" w:rsidR="004B0AD2" w:rsidRDefault="004B0AD2">
      <w:pPr>
        <w:widowControl w:val="0"/>
        <w:rPr>
          <w:rFonts w:ascii="Arial" w:eastAsia="Arial" w:hAnsi="Arial" w:cs="Arial"/>
          <w:b/>
          <w:bCs/>
          <w:sz w:val="24"/>
          <w:szCs w:val="24"/>
        </w:rPr>
      </w:pPr>
    </w:p>
    <w:p w14:paraId="5F540538" w14:textId="77777777" w:rsidR="004B0AD2" w:rsidRDefault="00736786">
      <w:pPr>
        <w:widowControl w:val="0"/>
        <w:jc w:val="center"/>
        <w:rPr>
          <w:sz w:val="24"/>
          <w:szCs w:val="24"/>
        </w:rPr>
      </w:pPr>
      <w:r>
        <w:rPr>
          <w:rFonts w:ascii="Arial" w:eastAsia="Arial" w:hAnsi="Arial" w:cs="Arial"/>
          <w:b/>
          <w:bCs/>
          <w:sz w:val="24"/>
          <w:szCs w:val="24"/>
        </w:rPr>
        <w:t>ARTICLE 1. GENERAL</w:t>
      </w:r>
    </w:p>
    <w:p w14:paraId="5F540539" w14:textId="77777777" w:rsidR="004B0AD2" w:rsidRDefault="004B0AD2">
      <w:pPr>
        <w:widowControl w:val="0"/>
        <w:rPr>
          <w:rFonts w:ascii="Arial" w:eastAsia="Arial" w:hAnsi="Arial" w:cs="Arial"/>
          <w:b/>
          <w:bCs/>
          <w:sz w:val="24"/>
          <w:szCs w:val="24"/>
        </w:rPr>
      </w:pPr>
    </w:p>
    <w:p w14:paraId="5F54053A"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1.0</w:t>
      </w:r>
      <w:r>
        <w:rPr>
          <w:rFonts w:ascii="Arial" w:eastAsia="Arial" w:hAnsi="Arial" w:cs="Arial"/>
          <w:b/>
          <w:bCs/>
          <w:sz w:val="24"/>
          <w:szCs w:val="24"/>
        </w:rPr>
        <w:tab/>
      </w:r>
      <w:r>
        <w:rPr>
          <w:rFonts w:ascii="Arial" w:eastAsia="Arial" w:hAnsi="Arial" w:cs="Arial"/>
          <w:b/>
          <w:bCs/>
          <w:i/>
          <w:iCs/>
          <w:sz w:val="24"/>
          <w:szCs w:val="24"/>
        </w:rPr>
        <w:t>Name.</w:t>
      </w:r>
      <w:r>
        <w:rPr>
          <w:rFonts w:ascii="Arial" w:eastAsia="Arial" w:hAnsi="Arial" w:cs="Arial"/>
          <w:i/>
          <w:iCs/>
          <w:sz w:val="24"/>
          <w:szCs w:val="24"/>
        </w:rPr>
        <w:t xml:space="preserve"> </w:t>
      </w:r>
      <w:r>
        <w:rPr>
          <w:rFonts w:ascii="Arial" w:eastAsia="Arial" w:hAnsi="Arial" w:cs="Arial"/>
          <w:sz w:val="24"/>
          <w:szCs w:val="24"/>
        </w:rPr>
        <w:t xml:space="preserve">The name of this organization shall be the </w:t>
      </w:r>
      <w:r>
        <w:rPr>
          <w:rFonts w:ascii="Arial" w:eastAsia="Arial" w:hAnsi="Arial" w:cs="Arial"/>
          <w:sz w:val="24"/>
          <w:szCs w:val="24"/>
          <w:u w:val="single"/>
        </w:rPr>
        <w:t xml:space="preserve">          </w:t>
      </w:r>
      <w:r>
        <w:rPr>
          <w:rFonts w:ascii="Arial" w:eastAsia="Arial" w:hAnsi="Arial" w:cs="Arial"/>
          <w:sz w:val="24"/>
          <w:szCs w:val="24"/>
        </w:rPr>
        <w:t xml:space="preserve"> Section, American Society of Civil Engineers (“ASCE”) (hereinafter referred to as the “Section”).</w:t>
      </w:r>
    </w:p>
    <w:p w14:paraId="5F54053B" w14:textId="77777777" w:rsidR="004B0AD2" w:rsidRDefault="004B0AD2">
      <w:pPr>
        <w:widowControl w:val="0"/>
        <w:rPr>
          <w:rFonts w:ascii="Arial" w:eastAsia="Arial" w:hAnsi="Arial" w:cs="Arial"/>
          <w:sz w:val="24"/>
          <w:szCs w:val="24"/>
        </w:rPr>
      </w:pPr>
    </w:p>
    <w:p w14:paraId="5F54053C" w14:textId="77777777" w:rsidR="004B0AD2" w:rsidRDefault="00736786">
      <w:pPr>
        <w:widowControl w:val="0"/>
        <w:rPr>
          <w:rFonts w:ascii="Arial" w:eastAsia="Arial" w:hAnsi="Arial" w:cs="Arial"/>
          <w:b/>
          <w:bCs/>
          <w:sz w:val="24"/>
          <w:szCs w:val="24"/>
        </w:rPr>
      </w:pPr>
      <w:r>
        <w:rPr>
          <w:rFonts w:ascii="Arial" w:eastAsia="Arial" w:hAnsi="Arial" w:cs="Arial"/>
          <w:b/>
          <w:bCs/>
          <w:sz w:val="24"/>
          <w:szCs w:val="24"/>
        </w:rPr>
        <w:t>1.1</w:t>
      </w:r>
      <w:r>
        <w:rPr>
          <w:rFonts w:ascii="Arial" w:eastAsia="Arial" w:hAnsi="Arial" w:cs="Arial"/>
          <w:b/>
          <w:bCs/>
          <w:sz w:val="24"/>
          <w:szCs w:val="24"/>
        </w:rPr>
        <w:tab/>
      </w:r>
      <w:r>
        <w:rPr>
          <w:rFonts w:ascii="Arial" w:eastAsia="Arial" w:hAnsi="Arial" w:cs="Arial"/>
          <w:b/>
          <w:bCs/>
          <w:i/>
          <w:iCs/>
          <w:sz w:val="24"/>
          <w:szCs w:val="24"/>
        </w:rPr>
        <w:t>Objective.</w:t>
      </w:r>
      <w:r>
        <w:rPr>
          <w:rFonts w:ascii="Arial" w:eastAsia="Arial" w:hAnsi="Arial" w:cs="Arial"/>
          <w:sz w:val="24"/>
          <w:szCs w:val="24"/>
        </w:rPr>
        <w:t xml:space="preserve"> The objective of the Section shall be the advancement of the science and profession of engineering, in a manner consistent with the purpose</w:t>
      </w:r>
      <w:r>
        <w:rPr>
          <w:rFonts w:ascii="Arial" w:eastAsia="Arial" w:hAnsi="Arial" w:cs="Arial"/>
          <w:color w:val="B5082E"/>
          <w:sz w:val="24"/>
          <w:szCs w:val="24"/>
        </w:rPr>
        <w:t xml:space="preserve"> </w:t>
      </w:r>
      <w:r w:rsidRPr="009B7F31">
        <w:rPr>
          <w:rFonts w:ascii="Arial" w:eastAsia="Arial" w:hAnsi="Arial" w:cs="Arial"/>
          <w:sz w:val="24"/>
          <w:szCs w:val="24"/>
        </w:rPr>
        <w:t>and objective</w:t>
      </w:r>
      <w:r>
        <w:rPr>
          <w:rFonts w:ascii="Arial" w:eastAsia="Arial" w:hAnsi="Arial" w:cs="Arial"/>
          <w:sz w:val="24"/>
          <w:szCs w:val="24"/>
        </w:rPr>
        <w:t xml:space="preserve"> of the American Society of Civil Engineers (hereinafter referred to as the “Society”).</w:t>
      </w:r>
    </w:p>
    <w:p w14:paraId="5F54053D" w14:textId="77777777" w:rsidR="004B0AD2" w:rsidRDefault="004B0AD2">
      <w:pPr>
        <w:widowControl w:val="0"/>
        <w:rPr>
          <w:rFonts w:ascii="Arial" w:eastAsia="Arial" w:hAnsi="Arial" w:cs="Arial"/>
          <w:sz w:val="24"/>
          <w:szCs w:val="24"/>
        </w:rPr>
      </w:pPr>
    </w:p>
    <w:p w14:paraId="5F54053E" w14:textId="77777777" w:rsidR="004B0AD2" w:rsidRDefault="00736786">
      <w:pPr>
        <w:widowControl w:val="0"/>
        <w:jc w:val="center"/>
        <w:rPr>
          <w:sz w:val="24"/>
          <w:szCs w:val="24"/>
        </w:rPr>
      </w:pPr>
      <w:r>
        <w:rPr>
          <w:rFonts w:ascii="Arial" w:eastAsia="Arial" w:hAnsi="Arial" w:cs="Arial"/>
          <w:b/>
          <w:bCs/>
          <w:sz w:val="24"/>
          <w:szCs w:val="24"/>
        </w:rPr>
        <w:t>ARTICLE 2. AREA AND MEMBERSHIP</w:t>
      </w:r>
    </w:p>
    <w:p w14:paraId="5F54053F" w14:textId="77777777" w:rsidR="004B0AD2" w:rsidRDefault="004B0AD2">
      <w:pPr>
        <w:widowControl w:val="0"/>
        <w:rPr>
          <w:rFonts w:ascii="Arial" w:eastAsia="Arial" w:hAnsi="Arial" w:cs="Arial"/>
          <w:b/>
          <w:bCs/>
          <w:sz w:val="24"/>
          <w:szCs w:val="24"/>
        </w:rPr>
      </w:pPr>
    </w:p>
    <w:p w14:paraId="5F540540" w14:textId="5FE8852C"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2.0</w:t>
      </w:r>
      <w:r>
        <w:rPr>
          <w:rFonts w:ascii="Arial" w:eastAsia="Arial" w:hAnsi="Arial" w:cs="Arial"/>
          <w:b/>
          <w:bCs/>
          <w:sz w:val="24"/>
          <w:szCs w:val="24"/>
        </w:rPr>
        <w:tab/>
      </w:r>
      <w:r>
        <w:rPr>
          <w:rFonts w:ascii="Arial" w:eastAsia="Arial" w:hAnsi="Arial" w:cs="Arial"/>
          <w:b/>
          <w:bCs/>
          <w:i/>
          <w:iCs/>
          <w:sz w:val="24"/>
          <w:szCs w:val="24"/>
        </w:rPr>
        <w:t>Area.</w:t>
      </w:r>
      <w:r>
        <w:rPr>
          <w:rFonts w:ascii="Arial" w:eastAsia="Arial" w:hAnsi="Arial" w:cs="Arial"/>
          <w:i/>
          <w:iCs/>
          <w:sz w:val="24"/>
          <w:szCs w:val="24"/>
        </w:rPr>
        <w:t xml:space="preserve"> </w:t>
      </w:r>
      <w:r>
        <w:rPr>
          <w:rFonts w:ascii="Arial" w:eastAsia="Arial" w:hAnsi="Arial" w:cs="Arial"/>
          <w:sz w:val="24"/>
          <w:szCs w:val="24"/>
        </w:rPr>
        <w:t xml:space="preserve">The area of the Section shall be </w:t>
      </w:r>
      <w:r w:rsidRPr="009B7F31">
        <w:rPr>
          <w:rFonts w:ascii="Arial" w:eastAsia="Arial" w:hAnsi="Arial" w:cs="Arial"/>
          <w:color w:val="0000FF"/>
          <w:sz w:val="24"/>
          <w:szCs w:val="24"/>
        </w:rPr>
        <w:t>(insert the geopolitical boundaries that define your Section).</w:t>
      </w:r>
    </w:p>
    <w:p w14:paraId="5F540541" w14:textId="77777777" w:rsidR="004B0AD2" w:rsidRDefault="004B0AD2">
      <w:pPr>
        <w:widowControl w:val="0"/>
        <w:jc w:val="both"/>
        <w:rPr>
          <w:rFonts w:ascii="Arial" w:eastAsia="Arial" w:hAnsi="Arial" w:cs="Arial"/>
          <w:sz w:val="24"/>
          <w:szCs w:val="24"/>
        </w:rPr>
      </w:pPr>
    </w:p>
    <w:p w14:paraId="5F540542"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2.1</w:t>
      </w:r>
      <w:r>
        <w:rPr>
          <w:rFonts w:ascii="Arial" w:eastAsia="Arial" w:hAnsi="Arial" w:cs="Arial"/>
          <w:b/>
          <w:bCs/>
          <w:sz w:val="24"/>
          <w:szCs w:val="24"/>
        </w:rPr>
        <w:tab/>
      </w:r>
      <w:r>
        <w:rPr>
          <w:rFonts w:ascii="Arial" w:eastAsia="Arial" w:hAnsi="Arial" w:cs="Arial"/>
          <w:b/>
          <w:bCs/>
          <w:i/>
          <w:iCs/>
          <w:sz w:val="24"/>
          <w:szCs w:val="24"/>
        </w:rPr>
        <w:t>Assigned Members.</w:t>
      </w:r>
      <w:r>
        <w:rPr>
          <w:rFonts w:ascii="Arial" w:eastAsia="Arial" w:hAnsi="Arial" w:cs="Arial"/>
          <w:sz w:val="24"/>
          <w:szCs w:val="24"/>
        </w:rPr>
        <w:t xml:space="preserve"> All members of the Society, of all grades, whose addresses of record are within the boundaries of the Section, as defined by the Society, shall be Assigned Members of the Section. </w:t>
      </w:r>
    </w:p>
    <w:p w14:paraId="5F540543" w14:textId="77777777" w:rsidR="004B0AD2" w:rsidRDefault="004B0AD2">
      <w:pPr>
        <w:widowControl w:val="0"/>
        <w:jc w:val="both"/>
        <w:rPr>
          <w:rFonts w:ascii="Arial" w:eastAsia="Arial" w:hAnsi="Arial" w:cs="Arial"/>
          <w:sz w:val="24"/>
          <w:szCs w:val="24"/>
        </w:rPr>
      </w:pPr>
    </w:p>
    <w:p w14:paraId="5F540544"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2.2</w:t>
      </w:r>
      <w:r>
        <w:rPr>
          <w:rFonts w:ascii="Arial" w:eastAsia="Arial" w:hAnsi="Arial" w:cs="Arial"/>
          <w:b/>
          <w:bCs/>
          <w:sz w:val="24"/>
          <w:szCs w:val="24"/>
        </w:rPr>
        <w:tab/>
      </w:r>
      <w:r>
        <w:rPr>
          <w:rFonts w:ascii="Arial" w:eastAsia="Arial" w:hAnsi="Arial" w:cs="Arial"/>
          <w:b/>
          <w:bCs/>
          <w:i/>
          <w:iCs/>
          <w:sz w:val="24"/>
          <w:szCs w:val="24"/>
        </w:rPr>
        <w:t>Subscribing Members.</w:t>
      </w:r>
      <w:r>
        <w:rPr>
          <w:rFonts w:ascii="Arial" w:eastAsia="Arial" w:hAnsi="Arial" w:cs="Arial"/>
          <w:sz w:val="24"/>
          <w:szCs w:val="24"/>
        </w:rPr>
        <w:t xml:space="preserve"> All members of the Society, of all grades, who subscribe to the Constitution and Bylaws of the Section, who have paid the current dues of the Section or who are exempt by Article 4, shall be Subscribing Members of the Section in good standing.</w:t>
      </w:r>
    </w:p>
    <w:p w14:paraId="5F540545" w14:textId="77777777" w:rsidR="004B0AD2" w:rsidRDefault="004B0AD2">
      <w:pPr>
        <w:widowControl w:val="0"/>
        <w:ind w:left="446" w:hanging="446"/>
        <w:jc w:val="both"/>
        <w:rPr>
          <w:rFonts w:ascii="Arial" w:eastAsia="Arial" w:hAnsi="Arial" w:cs="Arial"/>
          <w:sz w:val="24"/>
          <w:szCs w:val="24"/>
        </w:rPr>
      </w:pPr>
    </w:p>
    <w:p w14:paraId="5F540546" w14:textId="77777777" w:rsidR="004B0AD2" w:rsidRDefault="00736786">
      <w:pPr>
        <w:widowControl w:val="0"/>
        <w:ind w:left="720" w:hanging="446"/>
        <w:jc w:val="both"/>
        <w:rPr>
          <w:rFonts w:ascii="Arial" w:eastAsia="Arial" w:hAnsi="Arial" w:cs="Arial"/>
          <w:sz w:val="24"/>
          <w:szCs w:val="24"/>
        </w:rPr>
      </w:pPr>
      <w:r>
        <w:rPr>
          <w:rFonts w:ascii="Arial" w:eastAsia="Arial" w:hAnsi="Arial" w:cs="Arial"/>
          <w:sz w:val="24"/>
          <w:szCs w:val="24"/>
        </w:rPr>
        <w:tab/>
      </w:r>
      <w:r>
        <w:rPr>
          <w:rFonts w:ascii="Arial" w:eastAsia="Arial" w:hAnsi="Arial" w:cs="Arial"/>
          <w:b/>
          <w:bCs/>
          <w:sz w:val="24"/>
          <w:szCs w:val="24"/>
        </w:rPr>
        <w:t>2.2.1</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Rights of Subscribing Members</w:t>
      </w:r>
      <w:r>
        <w:rPr>
          <w:rFonts w:ascii="Arial" w:eastAsia="Arial" w:hAnsi="Arial" w:cs="Arial"/>
          <w:b/>
          <w:bCs/>
          <w:sz w:val="24"/>
          <w:szCs w:val="24"/>
        </w:rPr>
        <w:t>.</w:t>
      </w:r>
      <w:r>
        <w:rPr>
          <w:rFonts w:ascii="Arial" w:eastAsia="Arial" w:hAnsi="Arial" w:cs="Arial"/>
          <w:sz w:val="24"/>
          <w:szCs w:val="24"/>
        </w:rPr>
        <w:t xml:space="preserve"> Only Subscribing Members in good standing, in a voting grade of membership as defined by the Society, shall be eligible to vote in Section elections, to hold Section office, to serve on Section </w:t>
      </w:r>
      <w:r>
        <w:rPr>
          <w:rFonts w:ascii="Arial" w:eastAsia="Arial" w:hAnsi="Arial" w:cs="Arial"/>
          <w:sz w:val="24"/>
          <w:szCs w:val="24"/>
        </w:rPr>
        <w:lastRenderedPageBreak/>
        <w:t>committees, or to represent the Section officially.</w:t>
      </w:r>
    </w:p>
    <w:p w14:paraId="5F540547" w14:textId="77777777" w:rsidR="004B0AD2" w:rsidRDefault="004B0AD2">
      <w:pPr>
        <w:widowControl w:val="0"/>
        <w:ind w:left="720" w:hanging="446"/>
        <w:jc w:val="both"/>
        <w:rPr>
          <w:rFonts w:ascii="Arial" w:eastAsia="Arial" w:hAnsi="Arial" w:cs="Arial"/>
          <w:sz w:val="24"/>
          <w:szCs w:val="24"/>
        </w:rPr>
      </w:pPr>
    </w:p>
    <w:p w14:paraId="5F540548" w14:textId="77455C5C" w:rsidR="004B0AD2" w:rsidRPr="00607ADE" w:rsidRDefault="00736786">
      <w:pPr>
        <w:widowControl w:val="0"/>
        <w:jc w:val="both"/>
        <w:rPr>
          <w:color w:val="0000FF"/>
          <w:sz w:val="24"/>
          <w:szCs w:val="24"/>
        </w:rPr>
      </w:pPr>
      <w:r w:rsidRPr="00607ADE">
        <w:rPr>
          <w:rFonts w:ascii="Arial" w:eastAsia="Arial" w:hAnsi="Arial" w:cs="Arial"/>
          <w:i/>
          <w:iCs/>
          <w:color w:val="0000FF"/>
          <w:sz w:val="24"/>
          <w:szCs w:val="24"/>
        </w:rPr>
        <w:t>NOTE:  This Article just defines the Rights of Subscribing Members. In the Bylaws specific voting grades that are eligible to hold Section office, to serve on Section committees, or to represent the Section officially can be identified.</w:t>
      </w:r>
    </w:p>
    <w:p w14:paraId="5F540549" w14:textId="77777777" w:rsidR="004B0AD2" w:rsidRDefault="004B0AD2">
      <w:pPr>
        <w:widowControl w:val="0"/>
        <w:ind w:left="720" w:hanging="446"/>
        <w:jc w:val="both"/>
        <w:rPr>
          <w:rFonts w:ascii="Arial" w:eastAsia="Arial" w:hAnsi="Arial" w:cs="Arial"/>
          <w:b/>
          <w:bCs/>
          <w:sz w:val="24"/>
          <w:szCs w:val="24"/>
        </w:rPr>
      </w:pPr>
    </w:p>
    <w:p w14:paraId="5F54054A" w14:textId="77777777" w:rsidR="004B0AD2" w:rsidRDefault="00736786">
      <w:pPr>
        <w:widowControl w:val="0"/>
        <w:ind w:left="720" w:hanging="720"/>
        <w:jc w:val="both"/>
        <w:rPr>
          <w:rFonts w:ascii="Arial" w:eastAsia="Arial" w:hAnsi="Arial" w:cs="Arial"/>
          <w:b/>
          <w:bCs/>
          <w:sz w:val="24"/>
          <w:szCs w:val="24"/>
        </w:rPr>
      </w:pPr>
      <w:r>
        <w:rPr>
          <w:rFonts w:ascii="Arial" w:eastAsia="Arial" w:hAnsi="Arial" w:cs="Arial"/>
          <w:b/>
          <w:bCs/>
          <w:sz w:val="24"/>
          <w:szCs w:val="24"/>
        </w:rPr>
        <w:tab/>
      </w:r>
      <w:bookmarkStart w:id="0" w:name="_Hlk201819034"/>
      <w:r>
        <w:rPr>
          <w:rFonts w:ascii="Arial" w:eastAsia="Arial" w:hAnsi="Arial" w:cs="Arial"/>
          <w:b/>
          <w:bCs/>
          <w:sz w:val="24"/>
          <w:szCs w:val="24"/>
        </w:rPr>
        <w:t xml:space="preserve">2.2.2 </w:t>
      </w:r>
      <w:r>
        <w:rPr>
          <w:rFonts w:ascii="Arial" w:eastAsia="Arial" w:hAnsi="Arial" w:cs="Arial"/>
          <w:b/>
          <w:bCs/>
          <w:sz w:val="24"/>
          <w:szCs w:val="24"/>
        </w:rPr>
        <w:tab/>
      </w:r>
      <w:r>
        <w:rPr>
          <w:rFonts w:ascii="Arial" w:eastAsia="Arial" w:hAnsi="Arial" w:cs="Arial"/>
          <w:b/>
          <w:bCs/>
          <w:i/>
          <w:iCs/>
          <w:sz w:val="24"/>
          <w:szCs w:val="24"/>
        </w:rPr>
        <w:t>Termination of Rights for Non-payment of Dues.</w:t>
      </w:r>
      <w:r>
        <w:rPr>
          <w:rFonts w:ascii="Arial" w:eastAsia="Arial" w:hAnsi="Arial" w:cs="Arial"/>
          <w:i/>
          <w:iCs/>
          <w:sz w:val="24"/>
          <w:szCs w:val="24"/>
        </w:rPr>
        <w:t xml:space="preserve"> </w:t>
      </w:r>
      <w:r>
        <w:rPr>
          <w:rFonts w:ascii="Arial" w:eastAsia="Arial" w:hAnsi="Arial" w:cs="Arial"/>
          <w:sz w:val="24"/>
          <w:szCs w:val="24"/>
        </w:rPr>
        <w:t xml:space="preserve">Subscribing membership ceases for any member whose dues are more than </w:t>
      </w:r>
      <w:r w:rsidRPr="00EC2DB8">
        <w:rPr>
          <w:rFonts w:ascii="Arial" w:eastAsia="Arial" w:hAnsi="Arial" w:cs="Arial"/>
          <w:color w:val="0000FF"/>
          <w:sz w:val="24"/>
          <w:szCs w:val="24"/>
        </w:rPr>
        <w:t>____ (X)</w:t>
      </w:r>
      <w:r>
        <w:rPr>
          <w:rFonts w:ascii="Arial" w:eastAsia="Arial" w:hAnsi="Arial" w:cs="Arial"/>
          <w:sz w:val="24"/>
          <w:szCs w:val="24"/>
        </w:rPr>
        <w:t xml:space="preserve"> months in arrears</w:t>
      </w:r>
      <w:bookmarkEnd w:id="0"/>
      <w:r>
        <w:rPr>
          <w:rFonts w:ascii="Arial" w:eastAsia="Arial" w:hAnsi="Arial" w:cs="Arial"/>
          <w:sz w:val="24"/>
          <w:szCs w:val="24"/>
        </w:rPr>
        <w:t>.</w:t>
      </w:r>
    </w:p>
    <w:p w14:paraId="5F54054B" w14:textId="77777777" w:rsidR="004B0AD2" w:rsidRDefault="004B0AD2">
      <w:pPr>
        <w:widowControl w:val="0"/>
        <w:jc w:val="both"/>
        <w:rPr>
          <w:rFonts w:ascii="Arial" w:eastAsia="Arial" w:hAnsi="Arial" w:cs="Arial"/>
          <w:b/>
          <w:bCs/>
          <w:sz w:val="24"/>
          <w:szCs w:val="24"/>
        </w:rPr>
      </w:pPr>
    </w:p>
    <w:p w14:paraId="5F54054C" w14:textId="77777777" w:rsidR="004B0AD2" w:rsidRPr="00607ADE" w:rsidRDefault="00736786">
      <w:pPr>
        <w:widowControl w:val="0"/>
        <w:jc w:val="both"/>
        <w:rPr>
          <w:color w:val="0000FF"/>
          <w:sz w:val="24"/>
          <w:szCs w:val="24"/>
        </w:rPr>
      </w:pPr>
      <w:r w:rsidRPr="00607ADE">
        <w:rPr>
          <w:rFonts w:ascii="Arial" w:eastAsia="Arial" w:hAnsi="Arial" w:cs="Arial"/>
          <w:i/>
          <w:iCs/>
          <w:color w:val="0000FF"/>
          <w:sz w:val="24"/>
          <w:szCs w:val="24"/>
        </w:rPr>
        <w:t>NOTE:   Refer to Bylaws, Article 4, to make sure the timing is consistent.  The date in the Bylaws should be one month less than the Constitution.</w:t>
      </w:r>
    </w:p>
    <w:p w14:paraId="5F54054D" w14:textId="77777777" w:rsidR="004B0AD2" w:rsidRDefault="004B0AD2">
      <w:pPr>
        <w:widowControl w:val="0"/>
        <w:jc w:val="both"/>
        <w:rPr>
          <w:rFonts w:ascii="Arial" w:eastAsia="Arial" w:hAnsi="Arial" w:cs="Arial"/>
          <w:i/>
          <w:iCs/>
          <w:sz w:val="24"/>
          <w:szCs w:val="24"/>
        </w:rPr>
      </w:pPr>
    </w:p>
    <w:p w14:paraId="5F54054E"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2.3</w:t>
      </w:r>
      <w:r>
        <w:rPr>
          <w:rFonts w:ascii="Arial" w:eastAsia="Arial" w:hAnsi="Arial" w:cs="Arial"/>
          <w:b/>
          <w:bCs/>
          <w:sz w:val="24"/>
          <w:szCs w:val="24"/>
        </w:rPr>
        <w:tab/>
      </w:r>
      <w:r>
        <w:rPr>
          <w:rFonts w:ascii="Arial" w:eastAsia="Arial" w:hAnsi="Arial" w:cs="Arial"/>
          <w:b/>
          <w:bCs/>
          <w:i/>
          <w:iCs/>
          <w:sz w:val="24"/>
          <w:szCs w:val="24"/>
        </w:rPr>
        <w:t>Institute-only Members.</w:t>
      </w:r>
      <w:r>
        <w:rPr>
          <w:rFonts w:ascii="Arial" w:eastAsia="Arial" w:hAnsi="Arial" w:cs="Arial"/>
          <w:sz w:val="24"/>
          <w:szCs w:val="24"/>
        </w:rPr>
        <w:t xml:space="preserve"> Institute-only Members of a Society Institute may be members of a Section or Branch Technical Group or local Institute Chapter.</w:t>
      </w:r>
    </w:p>
    <w:p w14:paraId="5F54054F" w14:textId="77777777" w:rsidR="004B0AD2" w:rsidRDefault="004B0AD2">
      <w:pPr>
        <w:widowControl w:val="0"/>
        <w:jc w:val="both"/>
        <w:rPr>
          <w:rFonts w:ascii="Arial" w:eastAsia="Arial" w:hAnsi="Arial" w:cs="Arial"/>
          <w:b/>
          <w:bCs/>
          <w:i/>
          <w:iCs/>
          <w:sz w:val="24"/>
          <w:szCs w:val="24"/>
        </w:rPr>
      </w:pPr>
    </w:p>
    <w:p w14:paraId="5F540550"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3.  SEPARATION FROM MEMBERSHIP</w:t>
      </w:r>
    </w:p>
    <w:p w14:paraId="5F540551" w14:textId="77777777" w:rsidR="004B0AD2" w:rsidRDefault="004B0AD2">
      <w:pPr>
        <w:widowControl w:val="0"/>
        <w:jc w:val="both"/>
        <w:rPr>
          <w:rFonts w:ascii="Arial" w:eastAsia="Arial" w:hAnsi="Arial" w:cs="Arial"/>
          <w:sz w:val="24"/>
          <w:szCs w:val="24"/>
        </w:rPr>
      </w:pPr>
    </w:p>
    <w:p w14:paraId="5F540552" w14:textId="77777777" w:rsidR="004B0AD2" w:rsidRDefault="00736786">
      <w:pPr>
        <w:widowControl w:val="0"/>
        <w:jc w:val="both"/>
        <w:rPr>
          <w:rFonts w:ascii="Arial" w:eastAsia="Arial" w:hAnsi="Arial" w:cs="Arial"/>
          <w:sz w:val="24"/>
          <w:szCs w:val="24"/>
        </w:rPr>
      </w:pPr>
      <w:r>
        <w:rPr>
          <w:rFonts w:ascii="Arial" w:eastAsia="Arial" w:hAnsi="Arial" w:cs="Arial"/>
          <w:b/>
          <w:bCs/>
          <w:sz w:val="24"/>
          <w:szCs w:val="24"/>
        </w:rPr>
        <w:t>3.0</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Separation from Membership.</w:t>
      </w:r>
      <w:r>
        <w:rPr>
          <w:rFonts w:ascii="Arial" w:eastAsia="Arial" w:hAnsi="Arial" w:cs="Arial"/>
          <w:sz w:val="24"/>
          <w:szCs w:val="24"/>
        </w:rPr>
        <w:t xml:space="preserve"> Upon termination of membership in the Society, a person shall cease to be a member of the Section.</w:t>
      </w:r>
    </w:p>
    <w:p w14:paraId="5F540553" w14:textId="77777777" w:rsidR="004B0AD2" w:rsidRDefault="004B0AD2">
      <w:pPr>
        <w:widowControl w:val="0"/>
        <w:jc w:val="both"/>
        <w:rPr>
          <w:rFonts w:ascii="Arial" w:eastAsia="Arial" w:hAnsi="Arial" w:cs="Arial"/>
          <w:sz w:val="24"/>
          <w:szCs w:val="24"/>
        </w:rPr>
      </w:pPr>
    </w:p>
    <w:p w14:paraId="5F540554"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4. DUES</w:t>
      </w:r>
    </w:p>
    <w:p w14:paraId="5F540555" w14:textId="77777777" w:rsidR="004B0AD2" w:rsidRDefault="004B0AD2">
      <w:pPr>
        <w:widowControl w:val="0"/>
        <w:jc w:val="both"/>
        <w:rPr>
          <w:rFonts w:ascii="Arial" w:eastAsia="Arial" w:hAnsi="Arial" w:cs="Arial"/>
          <w:sz w:val="24"/>
          <w:szCs w:val="24"/>
        </w:rPr>
      </w:pPr>
    </w:p>
    <w:p w14:paraId="5F540556"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4.0</w:t>
      </w:r>
      <w:r>
        <w:rPr>
          <w:rFonts w:ascii="Arial" w:eastAsia="Arial" w:hAnsi="Arial" w:cs="Arial"/>
          <w:b/>
          <w:bCs/>
          <w:sz w:val="24"/>
          <w:szCs w:val="24"/>
        </w:rPr>
        <w:tab/>
      </w:r>
      <w:r>
        <w:rPr>
          <w:rFonts w:ascii="Arial" w:eastAsia="Arial" w:hAnsi="Arial" w:cs="Arial"/>
          <w:b/>
          <w:bCs/>
          <w:i/>
          <w:iCs/>
          <w:sz w:val="24"/>
          <w:szCs w:val="24"/>
        </w:rPr>
        <w:t>Annual Dues.</w:t>
      </w:r>
      <w:r>
        <w:rPr>
          <w:rFonts w:ascii="Arial" w:eastAsia="Arial" w:hAnsi="Arial" w:cs="Arial"/>
          <w:sz w:val="24"/>
          <w:szCs w:val="24"/>
        </w:rPr>
        <w:t xml:space="preserve"> Annual Dues shall be established by the Section Board of Directors as set forth in the Section Bylaws. </w:t>
      </w:r>
    </w:p>
    <w:p w14:paraId="5F540557" w14:textId="77777777" w:rsidR="004B0AD2" w:rsidRDefault="004B0AD2">
      <w:pPr>
        <w:widowControl w:val="0"/>
        <w:jc w:val="both"/>
        <w:rPr>
          <w:rFonts w:ascii="Arial" w:eastAsia="Arial" w:hAnsi="Arial" w:cs="Arial"/>
          <w:sz w:val="24"/>
          <w:szCs w:val="24"/>
        </w:rPr>
      </w:pPr>
    </w:p>
    <w:p w14:paraId="5F540558"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4.1</w:t>
      </w:r>
      <w:r>
        <w:rPr>
          <w:rFonts w:ascii="Arial" w:eastAsia="Arial" w:hAnsi="Arial" w:cs="Arial"/>
          <w:b/>
          <w:bCs/>
          <w:sz w:val="24"/>
          <w:szCs w:val="24"/>
        </w:rPr>
        <w:tab/>
      </w:r>
      <w:r>
        <w:rPr>
          <w:rFonts w:ascii="Arial" w:eastAsia="Arial" w:hAnsi="Arial" w:cs="Arial"/>
          <w:b/>
          <w:bCs/>
          <w:i/>
          <w:iCs/>
          <w:sz w:val="24"/>
          <w:szCs w:val="24"/>
        </w:rPr>
        <w:t>Exemption from Dues.</w:t>
      </w:r>
      <w:r>
        <w:rPr>
          <w:rFonts w:ascii="Arial" w:eastAsia="Arial" w:hAnsi="Arial" w:cs="Arial"/>
          <w:sz w:val="24"/>
          <w:szCs w:val="24"/>
        </w:rPr>
        <w:t xml:space="preserve">  Membership grades and classifications exempt from Society membership dues shall also be exempt from Section dues. </w:t>
      </w:r>
    </w:p>
    <w:p w14:paraId="5F540559" w14:textId="77777777" w:rsidR="004B0AD2" w:rsidRDefault="004B0AD2">
      <w:pPr>
        <w:widowControl w:val="0"/>
        <w:jc w:val="both"/>
        <w:rPr>
          <w:rFonts w:ascii="Arial" w:eastAsia="Arial" w:hAnsi="Arial" w:cs="Arial"/>
          <w:i/>
          <w:iCs/>
          <w:sz w:val="24"/>
          <w:szCs w:val="24"/>
        </w:rPr>
      </w:pPr>
    </w:p>
    <w:p w14:paraId="5F54055A" w14:textId="1BBCDB76" w:rsidR="004B0AD2" w:rsidRPr="00BD3A10" w:rsidRDefault="00736786">
      <w:pPr>
        <w:widowControl w:val="0"/>
        <w:jc w:val="both"/>
        <w:rPr>
          <w:rFonts w:ascii="Arial" w:eastAsia="Arial" w:hAnsi="Arial" w:cs="Arial"/>
          <w:b/>
          <w:bCs/>
          <w:color w:val="000000" w:themeColor="text1"/>
          <w:sz w:val="24"/>
          <w:szCs w:val="24"/>
        </w:rPr>
      </w:pPr>
      <w:r w:rsidRPr="00BD3A10">
        <w:rPr>
          <w:rFonts w:ascii="Arial" w:eastAsia="Arial" w:hAnsi="Arial" w:cs="Arial"/>
          <w:b/>
          <w:bCs/>
          <w:color w:val="000000" w:themeColor="text1"/>
          <w:sz w:val="24"/>
          <w:szCs w:val="24"/>
        </w:rPr>
        <w:t>4.2</w:t>
      </w:r>
      <w:r w:rsidRPr="00BD3A10">
        <w:rPr>
          <w:rFonts w:ascii="Arial" w:eastAsia="Arial" w:hAnsi="Arial" w:cs="Arial"/>
          <w:b/>
          <w:bCs/>
          <w:color w:val="000000" w:themeColor="text1"/>
          <w:sz w:val="24"/>
          <w:szCs w:val="24"/>
        </w:rPr>
        <w:tab/>
      </w:r>
      <w:r w:rsidRPr="00BD3A10">
        <w:rPr>
          <w:rFonts w:ascii="Arial" w:eastAsia="Arial" w:hAnsi="Arial" w:cs="Arial"/>
          <w:b/>
          <w:bCs/>
          <w:i/>
          <w:iCs/>
          <w:color w:val="000000" w:themeColor="text1"/>
          <w:sz w:val="24"/>
          <w:szCs w:val="24"/>
        </w:rPr>
        <w:t xml:space="preserve">Good Standing.  </w:t>
      </w:r>
      <w:r w:rsidRPr="00BD3A10">
        <w:rPr>
          <w:rFonts w:ascii="Arial" w:eastAsia="Arial" w:hAnsi="Arial" w:cs="Arial"/>
          <w:color w:val="000000" w:themeColor="text1"/>
          <w:sz w:val="24"/>
          <w:szCs w:val="24"/>
        </w:rPr>
        <w:t xml:space="preserve">A Section member whose obligation to pay Section Dues is current, or is exempt by </w:t>
      </w:r>
      <w:r w:rsidR="000D09A9" w:rsidRPr="00BD3A10">
        <w:rPr>
          <w:rFonts w:ascii="Arial" w:eastAsia="Arial" w:hAnsi="Arial" w:cs="Arial"/>
          <w:color w:val="000000" w:themeColor="text1"/>
          <w:sz w:val="24"/>
          <w:szCs w:val="24"/>
        </w:rPr>
        <w:t>this A</w:t>
      </w:r>
      <w:r w:rsidRPr="00BD3A10">
        <w:rPr>
          <w:rFonts w:ascii="Arial" w:eastAsia="Arial" w:hAnsi="Arial" w:cs="Arial"/>
          <w:color w:val="000000" w:themeColor="text1"/>
          <w:sz w:val="24"/>
          <w:szCs w:val="24"/>
        </w:rPr>
        <w:t>rticle, shall be a Section Member in good standing.</w:t>
      </w:r>
      <w:r w:rsidRPr="00BD3A10">
        <w:rPr>
          <w:rFonts w:ascii="Arial" w:eastAsia="Arial" w:hAnsi="Arial" w:cs="Arial"/>
          <w:i/>
          <w:iCs/>
          <w:color w:val="000000" w:themeColor="text1"/>
          <w:sz w:val="24"/>
          <w:szCs w:val="24"/>
        </w:rPr>
        <w:t xml:space="preserve">  </w:t>
      </w:r>
    </w:p>
    <w:p w14:paraId="5F54055B" w14:textId="77777777" w:rsidR="004B0AD2" w:rsidRDefault="004B0AD2">
      <w:pPr>
        <w:widowControl w:val="0"/>
        <w:jc w:val="both"/>
        <w:rPr>
          <w:rFonts w:ascii="Arial" w:eastAsia="Arial" w:hAnsi="Arial" w:cs="Arial"/>
          <w:sz w:val="24"/>
          <w:szCs w:val="24"/>
        </w:rPr>
      </w:pPr>
    </w:p>
    <w:p w14:paraId="5F54055C" w14:textId="77777777" w:rsidR="004B0AD2" w:rsidRDefault="00736786">
      <w:pPr>
        <w:pStyle w:val="Heading6"/>
        <w:keepNext w:val="0"/>
        <w:keepLines w:val="0"/>
        <w:widowControl w:val="0"/>
        <w:spacing w:before="0"/>
        <w:jc w:val="center"/>
        <w:rPr>
          <w:sz w:val="24"/>
          <w:szCs w:val="24"/>
        </w:rPr>
      </w:pPr>
      <w:bookmarkStart w:id="1" w:name="_Hlk200918950"/>
      <w:r>
        <w:rPr>
          <w:rFonts w:ascii="Arial" w:eastAsia="Arial" w:hAnsi="Arial" w:cs="Arial"/>
          <w:color w:val="auto"/>
          <w:sz w:val="24"/>
          <w:szCs w:val="24"/>
        </w:rPr>
        <w:t>ARTICLE 5.  MANAGEMENT</w:t>
      </w:r>
    </w:p>
    <w:p w14:paraId="5F54055D" w14:textId="77777777" w:rsidR="004B0AD2" w:rsidRDefault="004B0AD2">
      <w:pPr>
        <w:widowControl w:val="0"/>
        <w:jc w:val="both"/>
        <w:rPr>
          <w:rFonts w:ascii="Arial" w:eastAsia="Arial" w:hAnsi="Arial" w:cs="Arial"/>
          <w:sz w:val="24"/>
          <w:szCs w:val="24"/>
        </w:rPr>
      </w:pPr>
    </w:p>
    <w:p w14:paraId="5F54055E" w14:textId="77777777" w:rsidR="004B0AD2" w:rsidRDefault="00736786">
      <w:pPr>
        <w:widowControl w:val="0"/>
        <w:ind w:firstLine="4"/>
        <w:jc w:val="both"/>
        <w:rPr>
          <w:rFonts w:ascii="Arial" w:eastAsia="Arial" w:hAnsi="Arial" w:cs="Arial"/>
          <w:sz w:val="24"/>
          <w:szCs w:val="24"/>
        </w:rPr>
      </w:pPr>
      <w:r>
        <w:rPr>
          <w:rFonts w:ascii="Arial" w:eastAsia="Arial" w:hAnsi="Arial" w:cs="Arial"/>
          <w:b/>
          <w:bCs/>
          <w:sz w:val="24"/>
          <w:szCs w:val="24"/>
        </w:rPr>
        <w:t>5.0</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Board of Directors.</w:t>
      </w:r>
      <w:r>
        <w:rPr>
          <w:rFonts w:ascii="Arial" w:eastAsia="Arial" w:hAnsi="Arial" w:cs="Arial"/>
          <w:sz w:val="24"/>
          <w:szCs w:val="24"/>
        </w:rPr>
        <w:t xml:space="preserve"> The governing body of the Section shall be a Board of Directors (hereinafter the “Board”). The Board shall be responsible for the supervision, control and direction of the Section, and shall manage the affairs of the Section in accordance with the provisions of the Section and Society governing documents.</w:t>
      </w:r>
    </w:p>
    <w:p w14:paraId="5F54055F" w14:textId="77777777" w:rsidR="004B0AD2" w:rsidRDefault="004B0AD2">
      <w:pPr>
        <w:widowControl w:val="0"/>
        <w:jc w:val="both"/>
        <w:rPr>
          <w:rFonts w:ascii="Arial" w:eastAsia="Arial" w:hAnsi="Arial" w:cs="Arial"/>
          <w:sz w:val="24"/>
          <w:szCs w:val="24"/>
        </w:rPr>
      </w:pPr>
    </w:p>
    <w:p w14:paraId="5F540560" w14:textId="77777777" w:rsidR="004B0AD2" w:rsidRDefault="00736786">
      <w:pPr>
        <w:widowControl w:val="0"/>
        <w:jc w:val="center"/>
        <w:rPr>
          <w:sz w:val="24"/>
          <w:szCs w:val="24"/>
        </w:rPr>
      </w:pPr>
      <w:r>
        <w:rPr>
          <w:rFonts w:ascii="Arial" w:eastAsia="Arial" w:hAnsi="Arial" w:cs="Arial"/>
          <w:b/>
          <w:bCs/>
          <w:sz w:val="24"/>
          <w:szCs w:val="24"/>
        </w:rPr>
        <w:t>ARTICLE 6. OFFICERS AND DIRECTORS</w:t>
      </w:r>
    </w:p>
    <w:p w14:paraId="5F540561" w14:textId="77777777" w:rsidR="004B0AD2" w:rsidRDefault="004B0AD2">
      <w:pPr>
        <w:widowControl w:val="0"/>
        <w:jc w:val="both"/>
        <w:rPr>
          <w:rFonts w:ascii="Arial" w:eastAsia="Arial" w:hAnsi="Arial" w:cs="Arial"/>
          <w:b/>
          <w:bCs/>
          <w:sz w:val="24"/>
          <w:szCs w:val="24"/>
        </w:rPr>
      </w:pPr>
    </w:p>
    <w:p w14:paraId="4C7F7AAF" w14:textId="4AE8CCB7" w:rsidR="00F81A11" w:rsidRDefault="00736786" w:rsidP="00F81A11">
      <w:pPr>
        <w:widowControl w:val="0"/>
        <w:jc w:val="both"/>
        <w:rPr>
          <w:rFonts w:ascii="Arial" w:eastAsia="Arial" w:hAnsi="Arial" w:cs="Arial"/>
          <w:b/>
          <w:bCs/>
          <w:sz w:val="24"/>
          <w:szCs w:val="24"/>
        </w:rPr>
      </w:pPr>
      <w:r>
        <w:rPr>
          <w:rFonts w:ascii="Arial" w:eastAsia="Arial" w:hAnsi="Arial" w:cs="Arial"/>
          <w:b/>
          <w:bCs/>
          <w:sz w:val="24"/>
          <w:szCs w:val="24"/>
        </w:rPr>
        <w:t>6.0</w:t>
      </w:r>
      <w:r>
        <w:rPr>
          <w:rFonts w:ascii="Arial" w:eastAsia="Arial" w:hAnsi="Arial" w:cs="Arial"/>
          <w:b/>
          <w:bCs/>
          <w:sz w:val="24"/>
          <w:szCs w:val="24"/>
        </w:rPr>
        <w:tab/>
      </w:r>
      <w:r w:rsidR="00F81A11">
        <w:rPr>
          <w:rFonts w:ascii="Arial" w:eastAsia="Arial" w:hAnsi="Arial" w:cs="Arial"/>
          <w:b/>
          <w:bCs/>
          <w:i/>
          <w:iCs/>
          <w:sz w:val="24"/>
          <w:szCs w:val="24"/>
        </w:rPr>
        <w:t>Board of Directors</w:t>
      </w:r>
      <w:r w:rsidR="00F81A11">
        <w:rPr>
          <w:rFonts w:ascii="Arial" w:eastAsia="Arial" w:hAnsi="Arial" w:cs="Arial"/>
          <w:b/>
          <w:bCs/>
          <w:sz w:val="24"/>
          <w:szCs w:val="24"/>
        </w:rPr>
        <w:t xml:space="preserve">. </w:t>
      </w:r>
      <w:r w:rsidR="00F81A11">
        <w:rPr>
          <w:rFonts w:ascii="Arial" w:eastAsia="Arial" w:hAnsi="Arial" w:cs="Arial"/>
          <w:sz w:val="24"/>
          <w:szCs w:val="24"/>
        </w:rPr>
        <w:t xml:space="preserve">The Board shall consist of the Officers, the elected and appointed Directors, [the immediate Section Past President (if he/she is not an Officer) available and willing to serve, and the President or </w:t>
      </w:r>
      <w:r w:rsidR="00F81A11" w:rsidRPr="00081FB5">
        <w:rPr>
          <w:rFonts w:ascii="Arial" w:eastAsia="Arial" w:hAnsi="Arial" w:cs="Arial"/>
          <w:color w:val="000000" w:themeColor="text1"/>
          <w:sz w:val="24"/>
          <w:szCs w:val="24"/>
        </w:rPr>
        <w:t>Chair</w:t>
      </w:r>
      <w:r w:rsidR="00F81A11">
        <w:rPr>
          <w:rFonts w:ascii="Arial" w:eastAsia="Arial" w:hAnsi="Arial" w:cs="Arial"/>
          <w:color w:val="B5082E"/>
          <w:sz w:val="24"/>
          <w:szCs w:val="24"/>
        </w:rPr>
        <w:t xml:space="preserve"> </w:t>
      </w:r>
      <w:r w:rsidR="00F81A11">
        <w:rPr>
          <w:rFonts w:ascii="Arial" w:eastAsia="Arial" w:hAnsi="Arial" w:cs="Arial"/>
          <w:sz w:val="24"/>
          <w:szCs w:val="24"/>
        </w:rPr>
        <w:t xml:space="preserve">of each Subsidiary Organization]. </w:t>
      </w:r>
    </w:p>
    <w:p w14:paraId="3C28233E" w14:textId="77777777" w:rsidR="00F81A11" w:rsidRDefault="00F81A11">
      <w:pPr>
        <w:widowControl w:val="0"/>
        <w:jc w:val="both"/>
        <w:rPr>
          <w:rFonts w:ascii="Arial" w:eastAsia="Arial" w:hAnsi="Arial" w:cs="Arial"/>
          <w:b/>
          <w:bCs/>
          <w:i/>
          <w:iCs/>
          <w:sz w:val="24"/>
          <w:szCs w:val="24"/>
        </w:rPr>
      </w:pPr>
    </w:p>
    <w:p w14:paraId="6119DFA8" w14:textId="77777777" w:rsidR="0075191A" w:rsidRPr="00CB0EED" w:rsidRDefault="0075191A" w:rsidP="0075191A">
      <w:pPr>
        <w:widowControl w:val="0"/>
        <w:jc w:val="both"/>
        <w:rPr>
          <w:color w:val="3366FF"/>
          <w:sz w:val="24"/>
          <w:szCs w:val="24"/>
        </w:rPr>
      </w:pPr>
      <w:r w:rsidRPr="00CB0EED">
        <w:rPr>
          <w:rFonts w:ascii="Arial" w:eastAsia="Arial" w:hAnsi="Arial" w:cs="Arial"/>
          <w:i/>
          <w:iCs/>
          <w:color w:val="3366FF"/>
          <w:sz w:val="24"/>
          <w:szCs w:val="24"/>
        </w:rPr>
        <w:t xml:space="preserve">NOTE: If the immediate Section Past President is on the Board, but not an Officer, you would list them.  If you include the President or Chair of each Subsidiary Organization as </w:t>
      </w:r>
      <w:r w:rsidRPr="00CB0EED">
        <w:rPr>
          <w:rFonts w:ascii="Arial" w:eastAsia="Arial" w:hAnsi="Arial" w:cs="Arial"/>
          <w:i/>
          <w:iCs/>
          <w:color w:val="3366FF"/>
          <w:sz w:val="24"/>
          <w:szCs w:val="24"/>
        </w:rPr>
        <w:lastRenderedPageBreak/>
        <w:t>voting members, they are to be listed.  If an individual serves on the Board by default -- because of a position they hold (i.e., Younger Member Forum President) -- that individual is not considered elected or appointed.  Any group or individual who is designated to attend the Board meeting but does not vote is a non-voting attendee.  Details regarding election, succession and other procedures to be covered in the Bylaws.</w:t>
      </w:r>
    </w:p>
    <w:p w14:paraId="5F540565" w14:textId="77777777" w:rsidR="004B0AD2" w:rsidRDefault="004B0AD2">
      <w:pPr>
        <w:widowControl w:val="0"/>
        <w:ind w:left="446" w:hanging="446"/>
        <w:jc w:val="both"/>
        <w:rPr>
          <w:rFonts w:ascii="Arial" w:eastAsia="Arial" w:hAnsi="Arial" w:cs="Arial"/>
          <w:sz w:val="24"/>
          <w:szCs w:val="24"/>
        </w:rPr>
      </w:pPr>
    </w:p>
    <w:p w14:paraId="3FA2B90C" w14:textId="6002713B" w:rsidR="00F81A11" w:rsidRDefault="00736786" w:rsidP="00F81A11">
      <w:pPr>
        <w:widowControl w:val="0"/>
        <w:jc w:val="both"/>
        <w:rPr>
          <w:rFonts w:ascii="Arial" w:eastAsia="Arial" w:hAnsi="Arial" w:cs="Arial"/>
          <w:b/>
          <w:bCs/>
          <w:sz w:val="24"/>
          <w:szCs w:val="24"/>
        </w:rPr>
      </w:pPr>
      <w:r>
        <w:rPr>
          <w:rFonts w:ascii="Arial" w:eastAsia="Arial" w:hAnsi="Arial" w:cs="Arial"/>
          <w:b/>
          <w:bCs/>
          <w:sz w:val="24"/>
          <w:szCs w:val="24"/>
        </w:rPr>
        <w:t>6.1</w:t>
      </w:r>
      <w:r>
        <w:rPr>
          <w:rFonts w:ascii="Arial" w:eastAsia="Arial" w:hAnsi="Arial" w:cs="Arial"/>
          <w:sz w:val="24"/>
          <w:szCs w:val="24"/>
        </w:rPr>
        <w:t xml:space="preserve"> </w:t>
      </w:r>
      <w:r>
        <w:rPr>
          <w:rFonts w:ascii="Arial" w:eastAsia="Arial" w:hAnsi="Arial" w:cs="Arial"/>
          <w:sz w:val="24"/>
          <w:szCs w:val="24"/>
        </w:rPr>
        <w:tab/>
      </w:r>
      <w:r w:rsidR="00F81A11">
        <w:rPr>
          <w:rFonts w:ascii="Arial" w:eastAsia="Arial" w:hAnsi="Arial" w:cs="Arial"/>
          <w:b/>
          <w:bCs/>
          <w:i/>
          <w:iCs/>
          <w:sz w:val="24"/>
          <w:szCs w:val="24"/>
        </w:rPr>
        <w:t>Officers.</w:t>
      </w:r>
      <w:r w:rsidR="00F81A11">
        <w:rPr>
          <w:rFonts w:ascii="Arial" w:eastAsia="Arial" w:hAnsi="Arial" w:cs="Arial"/>
          <w:sz w:val="24"/>
          <w:szCs w:val="24"/>
        </w:rPr>
        <w:t xml:space="preserve"> Officers of the Section shall be a [i.e., President, Presid</w:t>
      </w:r>
      <w:r w:rsidR="00F81A11" w:rsidRPr="00CB0EED">
        <w:rPr>
          <w:rFonts w:ascii="Arial" w:eastAsia="Arial" w:hAnsi="Arial" w:cs="Arial"/>
          <w:color w:val="212121"/>
          <w:sz w:val="24"/>
          <w:szCs w:val="24"/>
        </w:rPr>
        <w:t xml:space="preserve">ent-elect, </w:t>
      </w:r>
      <w:r w:rsidR="00F81A11">
        <w:rPr>
          <w:rFonts w:ascii="Arial" w:eastAsia="Arial" w:hAnsi="Arial" w:cs="Arial"/>
          <w:sz w:val="24"/>
          <w:szCs w:val="24"/>
        </w:rPr>
        <w:t>Past President, Vice President, Secretary and a Treasurer].</w:t>
      </w:r>
    </w:p>
    <w:p w14:paraId="60A1DE32" w14:textId="77777777" w:rsidR="00F81A11" w:rsidRDefault="00F81A11" w:rsidP="00F81A11">
      <w:pPr>
        <w:widowControl w:val="0"/>
        <w:jc w:val="both"/>
        <w:rPr>
          <w:rFonts w:ascii="Arial" w:eastAsia="Arial" w:hAnsi="Arial" w:cs="Arial"/>
          <w:i/>
          <w:iCs/>
          <w:sz w:val="24"/>
          <w:szCs w:val="24"/>
        </w:rPr>
      </w:pPr>
    </w:p>
    <w:p w14:paraId="3CD60007" w14:textId="77777777" w:rsidR="00F81A11" w:rsidRPr="00CB0EED" w:rsidRDefault="00F81A11" w:rsidP="00F81A11">
      <w:pPr>
        <w:widowControl w:val="0"/>
        <w:jc w:val="both"/>
        <w:rPr>
          <w:color w:val="3366FF"/>
          <w:sz w:val="24"/>
          <w:szCs w:val="24"/>
        </w:rPr>
      </w:pPr>
      <w:r w:rsidRPr="00CB0EED">
        <w:rPr>
          <w:rFonts w:ascii="Arial" w:eastAsia="Arial" w:hAnsi="Arial" w:cs="Arial"/>
          <w:i/>
          <w:iCs/>
          <w:color w:val="3366FF"/>
          <w:sz w:val="24"/>
          <w:szCs w:val="24"/>
        </w:rPr>
        <w:t>NOTE: The Officers are a subset of the Board and may constitute an Executive Committee to manage certain activities of the Board.</w:t>
      </w:r>
    </w:p>
    <w:p w14:paraId="5F540569" w14:textId="77777777" w:rsidR="004B0AD2" w:rsidRDefault="004B0AD2">
      <w:pPr>
        <w:widowControl w:val="0"/>
        <w:ind w:left="446" w:hanging="446"/>
        <w:jc w:val="both"/>
        <w:rPr>
          <w:rFonts w:ascii="Arial" w:eastAsia="Arial" w:hAnsi="Arial" w:cs="Arial"/>
          <w:i/>
          <w:iCs/>
          <w:sz w:val="24"/>
          <w:szCs w:val="24"/>
        </w:rPr>
      </w:pPr>
    </w:p>
    <w:p w14:paraId="42C6862C" w14:textId="77777777" w:rsidR="00F81A11" w:rsidRDefault="00736786" w:rsidP="00F81A11">
      <w:pPr>
        <w:widowControl w:val="0"/>
        <w:jc w:val="both"/>
        <w:rPr>
          <w:rFonts w:ascii="Arial" w:eastAsia="Arial" w:hAnsi="Arial" w:cs="Arial"/>
          <w:sz w:val="24"/>
          <w:szCs w:val="24"/>
        </w:rPr>
      </w:pPr>
      <w:r>
        <w:rPr>
          <w:rFonts w:ascii="Arial" w:eastAsia="Arial" w:hAnsi="Arial" w:cs="Arial"/>
          <w:b/>
          <w:bCs/>
          <w:sz w:val="24"/>
          <w:szCs w:val="24"/>
        </w:rPr>
        <w:t>6.2</w:t>
      </w:r>
      <w:r>
        <w:rPr>
          <w:rFonts w:ascii="Arial" w:eastAsia="Arial" w:hAnsi="Arial" w:cs="Arial"/>
          <w:b/>
          <w:bCs/>
          <w:sz w:val="24"/>
          <w:szCs w:val="24"/>
        </w:rPr>
        <w:tab/>
      </w:r>
      <w:r w:rsidR="00F81A11">
        <w:rPr>
          <w:rFonts w:ascii="Arial" w:eastAsia="Arial" w:hAnsi="Arial" w:cs="Arial"/>
          <w:b/>
          <w:bCs/>
          <w:i/>
          <w:iCs/>
          <w:sz w:val="24"/>
          <w:szCs w:val="24"/>
        </w:rPr>
        <w:t>Directors</w:t>
      </w:r>
      <w:r w:rsidR="00F81A11">
        <w:rPr>
          <w:rFonts w:ascii="Arial" w:eastAsia="Arial" w:hAnsi="Arial" w:cs="Arial"/>
          <w:b/>
          <w:bCs/>
          <w:sz w:val="24"/>
          <w:szCs w:val="24"/>
        </w:rPr>
        <w:t>.</w:t>
      </w:r>
      <w:r w:rsidR="00F81A11">
        <w:rPr>
          <w:rFonts w:ascii="Arial" w:eastAsia="Arial" w:hAnsi="Arial" w:cs="Arial"/>
          <w:sz w:val="24"/>
          <w:szCs w:val="24"/>
        </w:rPr>
        <w:t xml:space="preserve"> There shall be </w:t>
      </w:r>
      <w:r w:rsidR="00F81A11" w:rsidRPr="00CB0EED">
        <w:rPr>
          <w:rFonts w:ascii="Arial" w:eastAsia="Arial" w:hAnsi="Arial" w:cs="Arial"/>
          <w:color w:val="3366FF"/>
          <w:sz w:val="24"/>
          <w:szCs w:val="24"/>
        </w:rPr>
        <w:t>____ (X) elected</w:t>
      </w:r>
      <w:r w:rsidR="00F81A11">
        <w:rPr>
          <w:rFonts w:ascii="Arial" w:eastAsia="Arial" w:hAnsi="Arial" w:cs="Arial"/>
          <w:sz w:val="24"/>
          <w:szCs w:val="24"/>
        </w:rPr>
        <w:t xml:space="preserve"> Directors and </w:t>
      </w:r>
      <w:r w:rsidR="00F81A11" w:rsidRPr="00CB0EED">
        <w:rPr>
          <w:rFonts w:ascii="Arial" w:eastAsia="Arial" w:hAnsi="Arial" w:cs="Arial"/>
          <w:color w:val="3366FF"/>
          <w:sz w:val="24"/>
          <w:szCs w:val="24"/>
        </w:rPr>
        <w:t>____ (X)</w:t>
      </w:r>
      <w:r w:rsidR="00F81A11">
        <w:rPr>
          <w:rFonts w:ascii="Arial" w:eastAsia="Arial" w:hAnsi="Arial" w:cs="Arial"/>
          <w:sz w:val="24"/>
          <w:szCs w:val="24"/>
        </w:rPr>
        <w:t xml:space="preserve"> appointed Directors. </w:t>
      </w:r>
    </w:p>
    <w:p w14:paraId="551612A3" w14:textId="77777777" w:rsidR="00F81A11" w:rsidRDefault="00F81A11" w:rsidP="00F81A11">
      <w:pPr>
        <w:widowControl w:val="0"/>
        <w:ind w:left="446" w:hanging="446"/>
        <w:jc w:val="both"/>
        <w:rPr>
          <w:rFonts w:ascii="Arial" w:eastAsia="Arial" w:hAnsi="Arial" w:cs="Arial"/>
          <w:i/>
          <w:iCs/>
          <w:sz w:val="24"/>
          <w:szCs w:val="24"/>
        </w:rPr>
      </w:pPr>
    </w:p>
    <w:p w14:paraId="4AD5CA16" w14:textId="77777777" w:rsidR="00F81A11" w:rsidRPr="00CB0EED" w:rsidRDefault="00F81A11" w:rsidP="00F81A11">
      <w:pPr>
        <w:widowControl w:val="0"/>
        <w:jc w:val="both"/>
        <w:rPr>
          <w:color w:val="3366FF"/>
          <w:sz w:val="24"/>
          <w:szCs w:val="24"/>
        </w:rPr>
      </w:pPr>
      <w:r w:rsidRPr="00CB0EED">
        <w:rPr>
          <w:rFonts w:ascii="Arial" w:eastAsia="Arial" w:hAnsi="Arial" w:cs="Arial"/>
          <w:i/>
          <w:iCs/>
          <w:color w:val="3366FF"/>
          <w:sz w:val="24"/>
          <w:szCs w:val="24"/>
        </w:rPr>
        <w:t xml:space="preserve">NOTE:   Sections are encouraged to consider language in the Bylaws to appoint under-represented members such as Younger Members to serve.   </w:t>
      </w:r>
    </w:p>
    <w:p w14:paraId="5F54056A" w14:textId="06B683CA" w:rsidR="004B0AD2" w:rsidRDefault="00736786">
      <w:pPr>
        <w:widowControl w:val="0"/>
        <w:jc w:val="both"/>
        <w:rPr>
          <w:rFonts w:ascii="Arial" w:eastAsia="Arial" w:hAnsi="Arial" w:cs="Arial"/>
          <w:b/>
          <w:bCs/>
          <w:sz w:val="24"/>
          <w:szCs w:val="24"/>
        </w:rPr>
      </w:pPr>
      <w:r>
        <w:rPr>
          <w:rFonts w:ascii="Arial" w:eastAsia="Arial" w:hAnsi="Arial" w:cs="Arial"/>
          <w:sz w:val="24"/>
          <w:szCs w:val="24"/>
        </w:rPr>
        <w:t xml:space="preserve"> </w:t>
      </w:r>
    </w:p>
    <w:bookmarkEnd w:id="1"/>
    <w:p w14:paraId="5F54056D" w14:textId="77777777" w:rsidR="004B0AD2" w:rsidRDefault="004B0AD2">
      <w:pPr>
        <w:widowControl w:val="0"/>
        <w:jc w:val="center"/>
        <w:rPr>
          <w:rFonts w:ascii="Arial" w:eastAsia="Arial" w:hAnsi="Arial" w:cs="Arial"/>
          <w:sz w:val="24"/>
          <w:szCs w:val="24"/>
        </w:rPr>
      </w:pPr>
    </w:p>
    <w:p w14:paraId="5F54056E"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7.  ELECTIONS</w:t>
      </w:r>
    </w:p>
    <w:p w14:paraId="5F54056F" w14:textId="77777777" w:rsidR="004B0AD2" w:rsidRDefault="004B0AD2">
      <w:pPr>
        <w:widowControl w:val="0"/>
        <w:jc w:val="both"/>
        <w:rPr>
          <w:rFonts w:ascii="Arial" w:eastAsia="Arial" w:hAnsi="Arial" w:cs="Arial"/>
          <w:sz w:val="24"/>
          <w:szCs w:val="24"/>
        </w:rPr>
      </w:pPr>
    </w:p>
    <w:p w14:paraId="5F540570"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7.0</w:t>
      </w:r>
      <w:r>
        <w:rPr>
          <w:rFonts w:ascii="Arial" w:eastAsia="Arial" w:hAnsi="Arial" w:cs="Arial"/>
          <w:b/>
          <w:bCs/>
          <w:sz w:val="24"/>
          <w:szCs w:val="24"/>
        </w:rPr>
        <w:tab/>
      </w:r>
      <w:r>
        <w:rPr>
          <w:rFonts w:ascii="Arial" w:eastAsia="Arial" w:hAnsi="Arial" w:cs="Arial"/>
          <w:b/>
          <w:bCs/>
          <w:i/>
          <w:iCs/>
          <w:sz w:val="24"/>
          <w:szCs w:val="24"/>
        </w:rPr>
        <w:t>Elections.</w:t>
      </w:r>
      <w:r>
        <w:rPr>
          <w:rFonts w:ascii="Arial" w:eastAsia="Arial" w:hAnsi="Arial" w:cs="Arial"/>
          <w:i/>
          <w:iCs/>
          <w:sz w:val="24"/>
          <w:szCs w:val="24"/>
        </w:rPr>
        <w:t xml:space="preserve">  </w:t>
      </w:r>
      <w:r>
        <w:rPr>
          <w:rFonts w:ascii="Arial" w:eastAsia="Arial" w:hAnsi="Arial" w:cs="Arial"/>
          <w:sz w:val="24"/>
          <w:szCs w:val="24"/>
        </w:rPr>
        <w:t>The Board shall establish procedures for the annual election of Officers and Directors.</w:t>
      </w:r>
    </w:p>
    <w:p w14:paraId="5F540571" w14:textId="77777777" w:rsidR="004B0AD2" w:rsidRDefault="004B0AD2">
      <w:pPr>
        <w:widowControl w:val="0"/>
        <w:jc w:val="both"/>
        <w:rPr>
          <w:rFonts w:ascii="Arial" w:eastAsia="Arial" w:hAnsi="Arial" w:cs="Arial"/>
          <w:sz w:val="24"/>
          <w:szCs w:val="24"/>
        </w:rPr>
      </w:pPr>
    </w:p>
    <w:p w14:paraId="5F540572"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8. MEETINGS</w:t>
      </w:r>
    </w:p>
    <w:p w14:paraId="5F540573" w14:textId="77777777" w:rsidR="004B0AD2" w:rsidRDefault="004B0AD2">
      <w:pPr>
        <w:widowControl w:val="0"/>
        <w:jc w:val="both"/>
        <w:rPr>
          <w:rFonts w:ascii="Arial" w:eastAsia="Arial" w:hAnsi="Arial" w:cs="Arial"/>
          <w:b/>
          <w:bCs/>
          <w:sz w:val="24"/>
          <w:szCs w:val="24"/>
        </w:rPr>
      </w:pPr>
    </w:p>
    <w:p w14:paraId="5F540574"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8.0</w:t>
      </w:r>
      <w:r>
        <w:rPr>
          <w:rFonts w:ascii="Arial" w:eastAsia="Arial" w:hAnsi="Arial" w:cs="Arial"/>
          <w:b/>
          <w:bCs/>
          <w:sz w:val="24"/>
          <w:szCs w:val="24"/>
        </w:rPr>
        <w:tab/>
      </w:r>
      <w:r>
        <w:rPr>
          <w:rFonts w:ascii="Arial" w:eastAsia="Arial" w:hAnsi="Arial" w:cs="Arial"/>
          <w:b/>
          <w:bCs/>
          <w:i/>
          <w:iCs/>
          <w:sz w:val="24"/>
          <w:szCs w:val="24"/>
        </w:rPr>
        <w:t>Membership Meetings.</w:t>
      </w:r>
    </w:p>
    <w:p w14:paraId="5F540575" w14:textId="77777777" w:rsidR="004B0AD2" w:rsidRDefault="004B0AD2">
      <w:pPr>
        <w:widowControl w:val="0"/>
        <w:ind w:left="720" w:hanging="446"/>
        <w:jc w:val="both"/>
        <w:rPr>
          <w:rFonts w:ascii="Arial" w:eastAsia="Arial" w:hAnsi="Arial" w:cs="Arial"/>
          <w:sz w:val="24"/>
          <w:szCs w:val="24"/>
        </w:rPr>
      </w:pPr>
    </w:p>
    <w:p w14:paraId="5F540576" w14:textId="77777777" w:rsidR="004B0AD2" w:rsidRDefault="00736786">
      <w:pPr>
        <w:ind w:left="720"/>
        <w:jc w:val="both"/>
        <w:rPr>
          <w:rFonts w:ascii="Arial" w:eastAsia="Arial" w:hAnsi="Arial" w:cs="Arial"/>
          <w:b/>
          <w:bCs/>
          <w:sz w:val="24"/>
          <w:szCs w:val="24"/>
        </w:rPr>
      </w:pPr>
      <w:r>
        <w:rPr>
          <w:rFonts w:ascii="Arial" w:eastAsia="Arial" w:hAnsi="Arial" w:cs="Arial"/>
          <w:b/>
          <w:bCs/>
          <w:sz w:val="24"/>
          <w:szCs w:val="24"/>
        </w:rPr>
        <w:t>8.0.1</w:t>
      </w:r>
      <w:r>
        <w:rPr>
          <w:rFonts w:ascii="Arial" w:eastAsia="Arial" w:hAnsi="Arial" w:cs="Arial"/>
          <w:b/>
          <w:bCs/>
          <w:sz w:val="24"/>
          <w:szCs w:val="24"/>
        </w:rPr>
        <w:tab/>
      </w:r>
      <w:r>
        <w:rPr>
          <w:rFonts w:ascii="Arial" w:eastAsia="Arial" w:hAnsi="Arial" w:cs="Arial"/>
          <w:b/>
          <w:bCs/>
          <w:i/>
          <w:iCs/>
          <w:sz w:val="24"/>
          <w:szCs w:val="24"/>
        </w:rPr>
        <w:t>Annual Meeting.</w:t>
      </w:r>
      <w:r>
        <w:rPr>
          <w:rFonts w:ascii="Arial" w:eastAsia="Arial" w:hAnsi="Arial" w:cs="Arial"/>
          <w:sz w:val="24"/>
          <w:szCs w:val="24"/>
        </w:rPr>
        <w:t xml:space="preserve"> The Section shall hold at least one (1) business meeting annually, termed the Annual Meeting, on a date fixed in accordance with the Bylaws.</w:t>
      </w:r>
    </w:p>
    <w:p w14:paraId="5F540577" w14:textId="77777777" w:rsidR="004B0AD2" w:rsidRDefault="004B0AD2">
      <w:pPr>
        <w:widowControl w:val="0"/>
        <w:ind w:left="720"/>
        <w:jc w:val="both"/>
        <w:rPr>
          <w:rFonts w:ascii="Arial" w:eastAsia="Arial" w:hAnsi="Arial" w:cs="Arial"/>
          <w:sz w:val="24"/>
          <w:szCs w:val="24"/>
        </w:rPr>
      </w:pPr>
    </w:p>
    <w:p w14:paraId="5F540578"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8.0.2</w:t>
      </w:r>
      <w:r>
        <w:rPr>
          <w:rFonts w:ascii="Arial" w:eastAsia="Arial" w:hAnsi="Arial" w:cs="Arial"/>
          <w:b/>
          <w:bCs/>
          <w:sz w:val="24"/>
          <w:szCs w:val="24"/>
        </w:rPr>
        <w:tab/>
      </w:r>
      <w:r>
        <w:rPr>
          <w:rFonts w:ascii="Arial" w:eastAsia="Arial" w:hAnsi="Arial" w:cs="Arial"/>
          <w:b/>
          <w:bCs/>
          <w:i/>
          <w:iCs/>
          <w:sz w:val="24"/>
          <w:szCs w:val="24"/>
        </w:rPr>
        <w:t>Other Meetings.</w:t>
      </w:r>
      <w:r>
        <w:rPr>
          <w:rFonts w:ascii="Arial" w:eastAsia="Arial" w:hAnsi="Arial" w:cs="Arial"/>
          <w:sz w:val="24"/>
          <w:szCs w:val="24"/>
        </w:rPr>
        <w:t xml:space="preserve"> Other meetings shall be called at the discretion of the Board, or by the President upon the written request of at least ____ Subscribing Members. </w:t>
      </w:r>
    </w:p>
    <w:p w14:paraId="5F540579" w14:textId="77777777" w:rsidR="004B0AD2" w:rsidRDefault="004B0AD2">
      <w:pPr>
        <w:widowControl w:val="0"/>
        <w:ind w:left="720"/>
        <w:jc w:val="both"/>
        <w:rPr>
          <w:rFonts w:ascii="Arial" w:eastAsia="Arial" w:hAnsi="Arial" w:cs="Arial"/>
          <w:sz w:val="24"/>
          <w:szCs w:val="24"/>
        </w:rPr>
      </w:pPr>
    </w:p>
    <w:p w14:paraId="5F54057A" w14:textId="77777777" w:rsidR="004B0AD2" w:rsidRPr="004F1D10" w:rsidRDefault="00736786">
      <w:pPr>
        <w:widowControl w:val="0"/>
        <w:jc w:val="both"/>
        <w:rPr>
          <w:color w:val="3366FF"/>
          <w:sz w:val="24"/>
          <w:szCs w:val="24"/>
        </w:rPr>
      </w:pPr>
      <w:r w:rsidRPr="004F1D10">
        <w:rPr>
          <w:rFonts w:ascii="Arial" w:eastAsia="Arial" w:hAnsi="Arial" w:cs="Arial"/>
          <w:i/>
          <w:iCs/>
          <w:color w:val="3366FF"/>
          <w:sz w:val="24"/>
          <w:szCs w:val="24"/>
        </w:rPr>
        <w:t>NOTE:   This number should be larger than the size of your Board.</w:t>
      </w:r>
    </w:p>
    <w:p w14:paraId="5F54057B" w14:textId="77777777" w:rsidR="004B0AD2" w:rsidRDefault="004B0AD2">
      <w:pPr>
        <w:widowControl w:val="0"/>
        <w:ind w:left="720"/>
        <w:jc w:val="both"/>
        <w:rPr>
          <w:rFonts w:ascii="Arial" w:eastAsia="Arial" w:hAnsi="Arial" w:cs="Arial"/>
          <w:b/>
          <w:bCs/>
          <w:sz w:val="24"/>
          <w:szCs w:val="24"/>
        </w:rPr>
      </w:pPr>
    </w:p>
    <w:p w14:paraId="5F54057C"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8.1</w:t>
      </w:r>
      <w:r>
        <w:rPr>
          <w:rFonts w:ascii="Arial" w:eastAsia="Arial" w:hAnsi="Arial" w:cs="Arial"/>
          <w:b/>
          <w:bCs/>
          <w:sz w:val="24"/>
          <w:szCs w:val="24"/>
        </w:rPr>
        <w:tab/>
      </w:r>
      <w:r>
        <w:rPr>
          <w:rFonts w:ascii="Arial" w:eastAsia="Arial" w:hAnsi="Arial" w:cs="Arial"/>
          <w:b/>
          <w:bCs/>
          <w:i/>
          <w:iCs/>
          <w:sz w:val="24"/>
          <w:szCs w:val="24"/>
        </w:rPr>
        <w:t>Board of Directors Meetings</w:t>
      </w:r>
      <w:r>
        <w:rPr>
          <w:rFonts w:ascii="Arial" w:eastAsia="Arial" w:hAnsi="Arial" w:cs="Arial"/>
          <w:b/>
          <w:bCs/>
          <w:sz w:val="24"/>
          <w:szCs w:val="24"/>
        </w:rPr>
        <w:t xml:space="preserve">. </w:t>
      </w:r>
    </w:p>
    <w:p w14:paraId="5F54057D" w14:textId="77777777" w:rsidR="004B0AD2" w:rsidRDefault="004B0AD2">
      <w:pPr>
        <w:widowControl w:val="0"/>
        <w:ind w:left="994" w:hanging="446"/>
        <w:jc w:val="both"/>
        <w:rPr>
          <w:rFonts w:ascii="Arial" w:eastAsia="Arial" w:hAnsi="Arial" w:cs="Arial"/>
          <w:sz w:val="24"/>
          <w:szCs w:val="24"/>
        </w:rPr>
      </w:pPr>
    </w:p>
    <w:p w14:paraId="5F54057E"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 xml:space="preserve">8.1.1 </w:t>
      </w:r>
      <w:r>
        <w:rPr>
          <w:rFonts w:ascii="Arial" w:eastAsia="Arial" w:hAnsi="Arial" w:cs="Arial"/>
          <w:b/>
          <w:bCs/>
          <w:sz w:val="24"/>
          <w:szCs w:val="24"/>
        </w:rPr>
        <w:tab/>
      </w:r>
      <w:r>
        <w:rPr>
          <w:rFonts w:ascii="Arial" w:eastAsia="Arial" w:hAnsi="Arial" w:cs="Arial"/>
          <w:b/>
          <w:bCs/>
          <w:i/>
          <w:iCs/>
          <w:sz w:val="24"/>
          <w:szCs w:val="24"/>
        </w:rPr>
        <w:t>Meetin</w:t>
      </w:r>
      <w:r w:rsidRPr="00F63479">
        <w:rPr>
          <w:rFonts w:ascii="Arial" w:eastAsia="Arial" w:hAnsi="Arial" w:cs="Arial"/>
          <w:b/>
          <w:bCs/>
          <w:i/>
          <w:iCs/>
          <w:color w:val="000000" w:themeColor="text1"/>
          <w:sz w:val="24"/>
          <w:szCs w:val="24"/>
        </w:rPr>
        <w:t>g Frequency</w:t>
      </w:r>
      <w:r w:rsidRPr="00F63479">
        <w:rPr>
          <w:rFonts w:ascii="Arial" w:eastAsia="Arial" w:hAnsi="Arial" w:cs="Arial"/>
          <w:b/>
          <w:bCs/>
          <w:color w:val="000000" w:themeColor="text1"/>
          <w:sz w:val="24"/>
          <w:szCs w:val="24"/>
        </w:rPr>
        <w:t>.</w:t>
      </w:r>
      <w:r w:rsidRPr="00F63479">
        <w:rPr>
          <w:rFonts w:ascii="Arial" w:eastAsia="Arial" w:hAnsi="Arial" w:cs="Arial"/>
          <w:color w:val="000000" w:themeColor="text1"/>
          <w:sz w:val="24"/>
          <w:szCs w:val="24"/>
        </w:rPr>
        <w:t xml:space="preserve"> The Board shall hold at least two (2) meetings annually </w:t>
      </w:r>
      <w:bookmarkStart w:id="2" w:name="_Hlk201766198"/>
      <w:r w:rsidRPr="00F63479">
        <w:rPr>
          <w:rFonts w:ascii="Arial" w:eastAsia="Arial" w:hAnsi="Arial" w:cs="Arial"/>
          <w:color w:val="000000" w:themeColor="text1"/>
          <w:sz w:val="24"/>
          <w:szCs w:val="24"/>
        </w:rPr>
        <w:t>at such time, place, and format as the Board determines</w:t>
      </w:r>
      <w:bookmarkEnd w:id="2"/>
      <w:r w:rsidRPr="00F63479">
        <w:rPr>
          <w:rFonts w:ascii="Arial" w:eastAsia="Arial" w:hAnsi="Arial" w:cs="Arial"/>
          <w:color w:val="000000" w:themeColor="text1"/>
          <w:sz w:val="24"/>
          <w:szCs w:val="24"/>
        </w:rPr>
        <w:t>.</w:t>
      </w:r>
      <w:r w:rsidRPr="00F63479">
        <w:rPr>
          <w:rFonts w:ascii="Arial" w:eastAsia="Arial" w:hAnsi="Arial" w:cs="Arial"/>
          <w:color w:val="000000" w:themeColor="text1"/>
          <w:sz w:val="24"/>
          <w:szCs w:val="24"/>
        </w:rPr>
        <w:tab/>
      </w:r>
    </w:p>
    <w:p w14:paraId="5F54057F" w14:textId="77777777" w:rsidR="004B0AD2" w:rsidRDefault="004B0AD2">
      <w:pPr>
        <w:widowControl w:val="0"/>
        <w:ind w:left="720"/>
        <w:jc w:val="both"/>
        <w:rPr>
          <w:rFonts w:ascii="Arial" w:eastAsia="Arial" w:hAnsi="Arial" w:cs="Arial"/>
          <w:sz w:val="24"/>
          <w:szCs w:val="24"/>
        </w:rPr>
      </w:pPr>
    </w:p>
    <w:p w14:paraId="5F540580" w14:textId="77777777" w:rsidR="004B0AD2" w:rsidRDefault="00736786">
      <w:pPr>
        <w:widowControl w:val="0"/>
        <w:jc w:val="center"/>
        <w:rPr>
          <w:sz w:val="24"/>
          <w:szCs w:val="24"/>
        </w:rPr>
      </w:pPr>
      <w:r>
        <w:rPr>
          <w:rFonts w:ascii="Arial" w:eastAsia="Arial" w:hAnsi="Arial" w:cs="Arial"/>
          <w:b/>
          <w:bCs/>
          <w:sz w:val="24"/>
          <w:szCs w:val="24"/>
        </w:rPr>
        <w:t>ARTICLE 9.  SUBSIDIARY ORGANIZATIONS AND COMMITTEES</w:t>
      </w:r>
    </w:p>
    <w:p w14:paraId="5F540581" w14:textId="77777777" w:rsidR="004B0AD2" w:rsidRDefault="004B0AD2">
      <w:pPr>
        <w:widowControl w:val="0"/>
        <w:jc w:val="both"/>
        <w:rPr>
          <w:rFonts w:ascii="Arial" w:eastAsia="Arial" w:hAnsi="Arial" w:cs="Arial"/>
          <w:b/>
          <w:bCs/>
          <w:sz w:val="24"/>
          <w:szCs w:val="24"/>
        </w:rPr>
      </w:pPr>
    </w:p>
    <w:p w14:paraId="5F540582" w14:textId="77777777" w:rsidR="004B0AD2" w:rsidRDefault="00736786">
      <w:pPr>
        <w:widowControl w:val="0"/>
        <w:jc w:val="both"/>
        <w:rPr>
          <w:rFonts w:ascii="Arial" w:eastAsia="Arial" w:hAnsi="Arial" w:cs="Arial"/>
          <w:sz w:val="24"/>
          <w:szCs w:val="24"/>
        </w:rPr>
      </w:pPr>
      <w:r>
        <w:rPr>
          <w:rFonts w:ascii="Arial" w:eastAsia="Arial" w:hAnsi="Arial" w:cs="Arial"/>
          <w:b/>
          <w:bCs/>
          <w:sz w:val="24"/>
          <w:szCs w:val="24"/>
        </w:rPr>
        <w:t>9.0</w:t>
      </w:r>
      <w:r>
        <w:rPr>
          <w:rFonts w:ascii="Arial" w:eastAsia="Arial" w:hAnsi="Arial" w:cs="Arial"/>
          <w:b/>
          <w:bCs/>
          <w:sz w:val="24"/>
          <w:szCs w:val="24"/>
        </w:rPr>
        <w:tab/>
      </w:r>
      <w:r>
        <w:rPr>
          <w:rFonts w:ascii="Arial" w:eastAsia="Arial" w:hAnsi="Arial" w:cs="Arial"/>
          <w:b/>
          <w:bCs/>
          <w:i/>
          <w:iCs/>
          <w:sz w:val="24"/>
          <w:szCs w:val="24"/>
        </w:rPr>
        <w:t>Subsidiary Organizations.</w:t>
      </w:r>
      <w:r>
        <w:rPr>
          <w:rFonts w:ascii="Arial" w:eastAsia="Arial" w:hAnsi="Arial" w:cs="Arial"/>
          <w:sz w:val="24"/>
          <w:szCs w:val="24"/>
        </w:rPr>
        <w:t xml:space="preserve"> Subsidiary Organizations may be formed within the Section to facilitate the carrying out of the objectives of the Section, to promote interest in the Society and to provide to members of the Section a better opportunity for </w:t>
      </w:r>
      <w:r>
        <w:rPr>
          <w:rFonts w:ascii="Arial" w:eastAsia="Arial" w:hAnsi="Arial" w:cs="Arial"/>
          <w:sz w:val="24"/>
          <w:szCs w:val="24"/>
        </w:rPr>
        <w:lastRenderedPageBreak/>
        <w:t>participation in local Society activities, in accordance with the provisions of the Bylaws.</w:t>
      </w:r>
    </w:p>
    <w:p w14:paraId="5F540583" w14:textId="77777777" w:rsidR="004B0AD2" w:rsidRDefault="004B0AD2">
      <w:pPr>
        <w:widowControl w:val="0"/>
        <w:jc w:val="both"/>
        <w:rPr>
          <w:rFonts w:ascii="Arial" w:eastAsia="Arial" w:hAnsi="Arial" w:cs="Arial"/>
          <w:sz w:val="32"/>
          <w:szCs w:val="32"/>
        </w:rPr>
      </w:pPr>
    </w:p>
    <w:p w14:paraId="5F540584" w14:textId="77777777" w:rsidR="004B0AD2" w:rsidRDefault="00736786">
      <w:pPr>
        <w:widowControl w:val="0"/>
        <w:tabs>
          <w:tab w:val="left" w:pos="720"/>
        </w:tabs>
        <w:jc w:val="both"/>
        <w:rPr>
          <w:rFonts w:ascii="Arial" w:eastAsia="Arial" w:hAnsi="Arial" w:cs="Arial"/>
          <w:b/>
          <w:bCs/>
          <w:sz w:val="24"/>
          <w:szCs w:val="24"/>
        </w:rPr>
      </w:pPr>
      <w:r>
        <w:rPr>
          <w:rFonts w:ascii="Arial" w:eastAsia="Arial" w:hAnsi="Arial" w:cs="Arial"/>
          <w:b/>
          <w:bCs/>
          <w:sz w:val="24"/>
          <w:szCs w:val="24"/>
        </w:rPr>
        <w:t>9.1</w:t>
      </w:r>
      <w:r>
        <w:rPr>
          <w:rFonts w:ascii="Arial" w:eastAsia="Arial" w:hAnsi="Arial" w:cs="Arial"/>
          <w:b/>
          <w:bCs/>
          <w:sz w:val="24"/>
          <w:szCs w:val="24"/>
        </w:rPr>
        <w:tab/>
      </w:r>
      <w:r>
        <w:rPr>
          <w:rFonts w:ascii="Arial" w:eastAsia="Arial" w:hAnsi="Arial" w:cs="Arial"/>
          <w:b/>
          <w:bCs/>
          <w:i/>
          <w:iCs/>
          <w:sz w:val="24"/>
          <w:szCs w:val="24"/>
        </w:rPr>
        <w:t>Committees.</w:t>
      </w:r>
      <w:r>
        <w:rPr>
          <w:rFonts w:ascii="Arial" w:eastAsia="Arial" w:hAnsi="Arial" w:cs="Arial"/>
          <w:sz w:val="24"/>
          <w:szCs w:val="24"/>
        </w:rPr>
        <w:t xml:space="preserve"> The Board may establish standing or task committees to carry out the work of the Section.</w:t>
      </w:r>
    </w:p>
    <w:p w14:paraId="5F540585" w14:textId="77777777" w:rsidR="004B0AD2" w:rsidRDefault="004B0AD2">
      <w:pPr>
        <w:widowControl w:val="0"/>
        <w:jc w:val="both"/>
        <w:rPr>
          <w:rFonts w:ascii="Arial" w:eastAsia="Arial" w:hAnsi="Arial" w:cs="Arial"/>
          <w:sz w:val="24"/>
          <w:szCs w:val="24"/>
        </w:rPr>
      </w:pPr>
    </w:p>
    <w:p w14:paraId="5F540586" w14:textId="77777777" w:rsidR="004B0AD2" w:rsidRDefault="004B0AD2">
      <w:pPr>
        <w:widowControl w:val="0"/>
        <w:jc w:val="both"/>
        <w:rPr>
          <w:rFonts w:ascii="Arial" w:eastAsia="Arial" w:hAnsi="Arial" w:cs="Arial"/>
          <w:sz w:val="24"/>
          <w:szCs w:val="24"/>
        </w:rPr>
      </w:pPr>
    </w:p>
    <w:p w14:paraId="5F540587"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10.  ADMINISTRATIVE PROVISIONS</w:t>
      </w:r>
    </w:p>
    <w:p w14:paraId="5F540588" w14:textId="77777777" w:rsidR="004B0AD2" w:rsidRDefault="004B0AD2">
      <w:pPr>
        <w:widowControl w:val="0"/>
        <w:jc w:val="both"/>
        <w:rPr>
          <w:rFonts w:ascii="Arial" w:eastAsia="Arial" w:hAnsi="Arial" w:cs="Arial"/>
          <w:sz w:val="24"/>
          <w:szCs w:val="24"/>
        </w:rPr>
      </w:pPr>
    </w:p>
    <w:p w14:paraId="5F540589" w14:textId="54B494C1" w:rsidR="004B0AD2" w:rsidRPr="009F2483" w:rsidRDefault="00736786">
      <w:pPr>
        <w:widowControl w:val="0"/>
        <w:jc w:val="both"/>
        <w:rPr>
          <w:rFonts w:ascii="Arial" w:eastAsia="Arial" w:hAnsi="Arial" w:cs="Arial"/>
          <w:b/>
          <w:bCs/>
          <w:color w:val="000000" w:themeColor="text1"/>
          <w:sz w:val="24"/>
          <w:szCs w:val="24"/>
        </w:rPr>
      </w:pPr>
      <w:r w:rsidRPr="009F2483">
        <w:rPr>
          <w:rFonts w:ascii="Arial" w:eastAsia="Arial" w:hAnsi="Arial" w:cs="Arial"/>
          <w:b/>
          <w:bCs/>
          <w:color w:val="000000" w:themeColor="text1"/>
          <w:sz w:val="24"/>
          <w:szCs w:val="24"/>
        </w:rPr>
        <w:t>10.0</w:t>
      </w:r>
      <w:r w:rsidRPr="009F2483">
        <w:rPr>
          <w:rFonts w:ascii="Arial" w:eastAsia="Arial" w:hAnsi="Arial" w:cs="Arial"/>
          <w:b/>
          <w:bCs/>
          <w:color w:val="000000" w:themeColor="text1"/>
          <w:sz w:val="24"/>
          <w:szCs w:val="24"/>
        </w:rPr>
        <w:tab/>
      </w:r>
      <w:r w:rsidRPr="009F2483">
        <w:rPr>
          <w:rFonts w:ascii="Arial" w:eastAsia="Arial" w:hAnsi="Arial" w:cs="Arial"/>
          <w:b/>
          <w:bCs/>
          <w:i/>
          <w:iCs/>
          <w:color w:val="000000" w:themeColor="text1"/>
          <w:sz w:val="24"/>
          <w:szCs w:val="24"/>
        </w:rPr>
        <w:t>Proper Use of Section Resources.</w:t>
      </w:r>
      <w:r w:rsidRPr="009F2483">
        <w:rPr>
          <w:rFonts w:ascii="Arial" w:eastAsia="Arial" w:hAnsi="Arial" w:cs="Arial"/>
          <w:color w:val="000000" w:themeColor="text1"/>
          <w:sz w:val="24"/>
          <w:szCs w:val="24"/>
        </w:rPr>
        <w:t xml:space="preserve"> No part of the net earnings of the Section shall inure to the benefit of, or be distributed to its Directors, Officers, or any other private persons, except that the Section shall be authorized and empowered to pay reasonable reimbursements, payments or compensation for services rendered in furtherance of the purposes set forth above. </w:t>
      </w:r>
    </w:p>
    <w:p w14:paraId="5F54058A" w14:textId="77777777" w:rsidR="004B0AD2" w:rsidRDefault="004B0AD2">
      <w:pPr>
        <w:widowControl w:val="0"/>
        <w:ind w:left="446" w:hanging="446"/>
        <w:jc w:val="both"/>
        <w:rPr>
          <w:rFonts w:ascii="Arial" w:eastAsia="Arial" w:hAnsi="Arial" w:cs="Arial"/>
          <w:sz w:val="24"/>
          <w:szCs w:val="24"/>
        </w:rPr>
      </w:pPr>
    </w:p>
    <w:p w14:paraId="5F54058B" w14:textId="77777777" w:rsidR="004B0AD2" w:rsidRDefault="00736786">
      <w:pPr>
        <w:jc w:val="both"/>
        <w:rPr>
          <w:rFonts w:ascii="Arial" w:eastAsia="Arial" w:hAnsi="Arial" w:cs="Arial"/>
          <w:b/>
          <w:bCs/>
          <w:sz w:val="24"/>
          <w:szCs w:val="24"/>
        </w:rPr>
      </w:pPr>
      <w:bookmarkStart w:id="3" w:name="_Hlk57204804"/>
      <w:r>
        <w:rPr>
          <w:rFonts w:ascii="Arial" w:eastAsia="Arial" w:hAnsi="Arial" w:cs="Arial"/>
          <w:b/>
          <w:bCs/>
          <w:sz w:val="24"/>
          <w:szCs w:val="24"/>
        </w:rPr>
        <w:t>10.1</w:t>
      </w:r>
      <w:r>
        <w:rPr>
          <w:rFonts w:ascii="Arial" w:eastAsia="Arial" w:hAnsi="Arial" w:cs="Arial"/>
          <w:b/>
          <w:bCs/>
          <w:sz w:val="24"/>
          <w:szCs w:val="24"/>
        </w:rPr>
        <w:tab/>
      </w:r>
      <w:r>
        <w:rPr>
          <w:rFonts w:ascii="Arial" w:eastAsia="Arial" w:hAnsi="Arial" w:cs="Arial"/>
          <w:b/>
          <w:bCs/>
          <w:i/>
          <w:iCs/>
          <w:sz w:val="24"/>
          <w:szCs w:val="24"/>
        </w:rPr>
        <w:t xml:space="preserve">Limitations on Political Activity. </w:t>
      </w:r>
      <w:r>
        <w:rPr>
          <w:rFonts w:ascii="Arial" w:eastAsia="Arial" w:hAnsi="Arial" w:cs="Arial"/>
          <w:sz w:val="24"/>
          <w:szCs w:val="24"/>
        </w:rPr>
        <w:t>No substantial part of the activities of the Section shall be the carrying on of propaganda, or otherwise attempting to influence legislation, and the Section shall not participate in or intervene in, including the publishing or distribution of statements, any political campaign on behalf of or in opposition to any candidate for public office.  The Section shall not carry on any activities prohibited by the provisions of the Society’s governing documents.</w:t>
      </w:r>
    </w:p>
    <w:p w14:paraId="5F54058C" w14:textId="77777777" w:rsidR="004B0AD2" w:rsidRDefault="004B0AD2">
      <w:pPr>
        <w:jc w:val="both"/>
        <w:rPr>
          <w:rFonts w:ascii="Arial" w:eastAsia="Arial" w:hAnsi="Arial" w:cs="Arial"/>
          <w:sz w:val="24"/>
          <w:szCs w:val="24"/>
        </w:rPr>
      </w:pPr>
    </w:p>
    <w:bookmarkEnd w:id="3"/>
    <w:p w14:paraId="024B6F13" w14:textId="561E3B71" w:rsidR="00FF5F8E" w:rsidRDefault="00736786">
      <w:pPr>
        <w:widowControl w:val="0"/>
        <w:jc w:val="both"/>
        <w:rPr>
          <w:rFonts w:ascii="Arial" w:eastAsia="Arial" w:hAnsi="Arial" w:cs="Arial"/>
          <w:sz w:val="24"/>
          <w:szCs w:val="24"/>
        </w:rPr>
      </w:pPr>
      <w:r>
        <w:rPr>
          <w:rFonts w:ascii="Arial" w:eastAsia="Arial" w:hAnsi="Arial" w:cs="Arial"/>
          <w:b/>
          <w:bCs/>
          <w:sz w:val="24"/>
          <w:szCs w:val="24"/>
        </w:rPr>
        <w:t>10.2</w:t>
      </w:r>
      <w:r>
        <w:rPr>
          <w:rFonts w:ascii="Arial" w:eastAsia="Arial" w:hAnsi="Arial" w:cs="Arial"/>
          <w:b/>
          <w:bCs/>
          <w:sz w:val="24"/>
          <w:szCs w:val="24"/>
        </w:rPr>
        <w:tab/>
      </w:r>
      <w:r>
        <w:rPr>
          <w:rFonts w:ascii="Arial" w:eastAsia="Arial" w:hAnsi="Arial" w:cs="Arial"/>
          <w:b/>
          <w:bCs/>
          <w:i/>
          <w:iCs/>
          <w:sz w:val="24"/>
          <w:szCs w:val="24"/>
        </w:rPr>
        <w:t>Conflict of Interest.</w:t>
      </w:r>
      <w:r>
        <w:rPr>
          <w:rFonts w:ascii="Arial" w:eastAsia="Arial" w:hAnsi="Arial" w:cs="Arial"/>
          <w:sz w:val="24"/>
          <w:szCs w:val="24"/>
        </w:rPr>
        <w:t xml:space="preserve">  A Conflict of Interest shall be defined as any activity, transaction, relationship, service, or consideration which is, or appears to be, contrary to the best interest of the Section or the Society, or in which the interests of an individual or another organization has the potential to be placed above those of the Section or the Society.  Any interested individual must disclose the existence of any actual or possible conflict of interest and all material facts to the Section entity considering the proposed transaction.  Action to address the conflict shall be taken by either the interested individual or the Section entity.</w:t>
      </w:r>
    </w:p>
    <w:p w14:paraId="5F54058E" w14:textId="7B262AF8" w:rsidR="004B0AD2" w:rsidRDefault="00736786">
      <w:pPr>
        <w:widowControl w:val="0"/>
        <w:jc w:val="both"/>
        <w:rPr>
          <w:sz w:val="24"/>
          <w:szCs w:val="24"/>
        </w:rPr>
      </w:pPr>
      <w:r>
        <w:rPr>
          <w:rFonts w:ascii="Arial" w:eastAsia="Arial" w:hAnsi="Arial" w:cs="Arial"/>
          <w:sz w:val="24"/>
          <w:szCs w:val="24"/>
        </w:rPr>
        <w:t xml:space="preserve">  </w:t>
      </w:r>
    </w:p>
    <w:p w14:paraId="5F54058F" w14:textId="6270BA71" w:rsidR="004B0AD2" w:rsidRDefault="00736786">
      <w:pPr>
        <w:widowControl w:val="0"/>
        <w:jc w:val="both"/>
        <w:rPr>
          <w:rFonts w:ascii="Arial" w:eastAsia="Arial" w:hAnsi="Arial" w:cs="Arial"/>
          <w:sz w:val="24"/>
          <w:szCs w:val="24"/>
        </w:rPr>
      </w:pPr>
      <w:r>
        <w:rPr>
          <w:rFonts w:ascii="Arial" w:eastAsia="Arial" w:hAnsi="Arial" w:cs="Arial"/>
          <w:b/>
          <w:bCs/>
          <w:sz w:val="24"/>
          <w:szCs w:val="24"/>
        </w:rPr>
        <w:t>10.3</w:t>
      </w:r>
      <w:r>
        <w:rPr>
          <w:rFonts w:ascii="Arial" w:eastAsia="Arial" w:hAnsi="Arial" w:cs="Arial"/>
          <w:b/>
          <w:bCs/>
          <w:sz w:val="24"/>
          <w:szCs w:val="24"/>
        </w:rPr>
        <w:tab/>
      </w:r>
      <w:r>
        <w:rPr>
          <w:rFonts w:ascii="Arial" w:eastAsia="Arial" w:hAnsi="Arial" w:cs="Arial"/>
          <w:b/>
          <w:bCs/>
          <w:i/>
          <w:iCs/>
          <w:sz w:val="24"/>
          <w:szCs w:val="24"/>
        </w:rPr>
        <w:t>Distribution of Section Assets.</w:t>
      </w:r>
      <w:r>
        <w:rPr>
          <w:rFonts w:ascii="Arial" w:eastAsia="Arial" w:hAnsi="Arial" w:cs="Arial"/>
          <w:sz w:val="24"/>
          <w:szCs w:val="24"/>
        </w:rPr>
        <w:t xml:space="preserve"> </w:t>
      </w:r>
      <w:bookmarkStart w:id="4" w:name="_Hlk57205069"/>
      <w:r>
        <w:rPr>
          <w:rFonts w:ascii="Arial" w:eastAsia="Arial" w:hAnsi="Arial" w:cs="Arial"/>
          <w:sz w:val="24"/>
          <w:szCs w:val="24"/>
        </w:rPr>
        <w:t>Upon dissolution of the Section, the assets remaining after the payment of the debts of the Section shall be distributed to such organization or organizations organized and operated exclusively for charitable, educational, literary, religious, or scientific purposes, as shall at the time qualify as an exempt organization or organizations under Section 501(c)(3) of the Internal Revenue Code, as the Board shall determine, and in the absence of such designation they shall be conveyed to the Society.</w:t>
      </w:r>
    </w:p>
    <w:p w14:paraId="7DDF04AC" w14:textId="77777777" w:rsidR="001D0C32" w:rsidRDefault="001D0C32">
      <w:pPr>
        <w:widowControl w:val="0"/>
        <w:jc w:val="both"/>
        <w:rPr>
          <w:rFonts w:ascii="Arial" w:eastAsia="Arial" w:hAnsi="Arial" w:cs="Arial"/>
          <w:sz w:val="24"/>
          <w:szCs w:val="24"/>
        </w:rPr>
      </w:pPr>
    </w:p>
    <w:p w14:paraId="230AC2C8" w14:textId="77777777" w:rsidR="001D0C32" w:rsidRPr="00967AC1" w:rsidRDefault="001D0C32" w:rsidP="005121FE">
      <w:pPr>
        <w:widowControl w:val="0"/>
        <w:jc w:val="both"/>
        <w:rPr>
          <w:rFonts w:ascii="Arial" w:eastAsia="Arial" w:hAnsi="Arial" w:cs="Arial"/>
          <w:i/>
          <w:iCs/>
          <w:color w:val="3333FF"/>
          <w:sz w:val="24"/>
          <w:szCs w:val="24"/>
        </w:rPr>
      </w:pPr>
      <w:r w:rsidRPr="00967AC1">
        <w:rPr>
          <w:rFonts w:ascii="Arial" w:eastAsia="Arial" w:hAnsi="Arial" w:cs="Arial"/>
          <w:i/>
          <w:iCs/>
          <w:color w:val="3333FF"/>
          <w:sz w:val="24"/>
          <w:szCs w:val="24"/>
        </w:rPr>
        <w:t>NOTE: For Sections in Regions 1-9, use the language as-is for 10.3.</w:t>
      </w:r>
    </w:p>
    <w:p w14:paraId="6EDF2CF3" w14:textId="77777777" w:rsidR="001D0C32" w:rsidRPr="00967AC1" w:rsidRDefault="001D0C32" w:rsidP="005121FE">
      <w:pPr>
        <w:widowControl w:val="0"/>
        <w:jc w:val="both"/>
        <w:rPr>
          <w:rFonts w:ascii="Arial" w:eastAsia="Arial" w:hAnsi="Arial" w:cs="Arial"/>
          <w:i/>
          <w:iCs/>
          <w:color w:val="3333FF"/>
          <w:sz w:val="24"/>
          <w:szCs w:val="24"/>
        </w:rPr>
      </w:pPr>
    </w:p>
    <w:p w14:paraId="02CC4C42" w14:textId="77777777" w:rsidR="001D0C32" w:rsidRPr="00967AC1" w:rsidRDefault="001D0C32" w:rsidP="005121FE">
      <w:pPr>
        <w:widowControl w:val="0"/>
        <w:jc w:val="both"/>
        <w:rPr>
          <w:rFonts w:ascii="Arial" w:eastAsia="Arial" w:hAnsi="Arial" w:cs="Arial"/>
          <w:i/>
          <w:iCs/>
          <w:color w:val="3333FF"/>
          <w:sz w:val="24"/>
          <w:szCs w:val="24"/>
        </w:rPr>
      </w:pPr>
      <w:r w:rsidRPr="00967AC1">
        <w:rPr>
          <w:rFonts w:ascii="Arial" w:eastAsia="Arial" w:hAnsi="Arial" w:cs="Arial"/>
          <w:i/>
          <w:iCs/>
          <w:color w:val="3333FF"/>
          <w:sz w:val="24"/>
          <w:szCs w:val="24"/>
        </w:rPr>
        <w:t>NOTE: For Sections in Region 10, remove “as shall at the time qualify as an exempt organization or organizations under Section 501(c)(3) of the Internal Revenue Code,”</w:t>
      </w:r>
    </w:p>
    <w:p w14:paraId="33FA2A40" w14:textId="77777777" w:rsidR="001D0C32" w:rsidRDefault="001D0C32">
      <w:pPr>
        <w:widowControl w:val="0"/>
        <w:jc w:val="both"/>
        <w:rPr>
          <w:rFonts w:ascii="Arial" w:eastAsia="Arial" w:hAnsi="Arial" w:cs="Arial"/>
          <w:b/>
          <w:bCs/>
          <w:sz w:val="24"/>
          <w:szCs w:val="24"/>
        </w:rPr>
      </w:pPr>
    </w:p>
    <w:bookmarkEnd w:id="4"/>
    <w:p w14:paraId="5F540590" w14:textId="77777777" w:rsidR="004B0AD2" w:rsidRDefault="004B0AD2">
      <w:pPr>
        <w:widowControl w:val="0"/>
        <w:jc w:val="both"/>
        <w:rPr>
          <w:rFonts w:ascii="Arial" w:eastAsia="Arial" w:hAnsi="Arial" w:cs="Arial"/>
          <w:sz w:val="24"/>
          <w:szCs w:val="24"/>
        </w:rPr>
      </w:pPr>
    </w:p>
    <w:p w14:paraId="5F540591" w14:textId="77777777" w:rsidR="004B0AD2" w:rsidRDefault="00736786">
      <w:pPr>
        <w:widowControl w:val="0"/>
        <w:jc w:val="center"/>
        <w:rPr>
          <w:sz w:val="24"/>
          <w:szCs w:val="24"/>
        </w:rPr>
      </w:pPr>
      <w:r>
        <w:rPr>
          <w:rFonts w:ascii="Arial" w:eastAsia="Arial" w:hAnsi="Arial" w:cs="Arial"/>
          <w:b/>
          <w:bCs/>
          <w:sz w:val="24"/>
          <w:szCs w:val="24"/>
        </w:rPr>
        <w:t>ARTICLE 11. AMENDMENTS</w:t>
      </w:r>
    </w:p>
    <w:p w14:paraId="5F540592" w14:textId="77777777" w:rsidR="004B0AD2" w:rsidRDefault="004B0AD2">
      <w:pPr>
        <w:widowControl w:val="0"/>
        <w:jc w:val="both"/>
        <w:rPr>
          <w:rFonts w:ascii="Arial" w:eastAsia="Arial" w:hAnsi="Arial" w:cs="Arial"/>
          <w:b/>
          <w:bCs/>
          <w:sz w:val="24"/>
          <w:szCs w:val="24"/>
        </w:rPr>
      </w:pPr>
    </w:p>
    <w:p w14:paraId="5F540593"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11.0</w:t>
      </w:r>
      <w:r>
        <w:rPr>
          <w:rFonts w:ascii="Arial" w:eastAsia="Arial" w:hAnsi="Arial" w:cs="Arial"/>
          <w:b/>
          <w:bCs/>
          <w:sz w:val="24"/>
          <w:szCs w:val="24"/>
        </w:rPr>
        <w:tab/>
      </w:r>
      <w:r>
        <w:rPr>
          <w:rFonts w:ascii="Arial" w:eastAsia="Arial" w:hAnsi="Arial" w:cs="Arial"/>
          <w:b/>
          <w:bCs/>
          <w:i/>
          <w:iCs/>
          <w:sz w:val="24"/>
          <w:szCs w:val="24"/>
        </w:rPr>
        <w:t>Amendment of the Constitution.</w:t>
      </w:r>
      <w:r>
        <w:rPr>
          <w:rFonts w:ascii="Arial" w:eastAsia="Arial" w:hAnsi="Arial" w:cs="Arial"/>
          <w:b/>
          <w:bCs/>
          <w:sz w:val="24"/>
          <w:szCs w:val="24"/>
        </w:rPr>
        <w:t xml:space="preserve"> </w:t>
      </w:r>
    </w:p>
    <w:p w14:paraId="5F540594" w14:textId="77777777" w:rsidR="004B0AD2" w:rsidRDefault="004B0AD2">
      <w:pPr>
        <w:widowControl w:val="0"/>
        <w:ind w:left="720" w:hanging="446"/>
        <w:jc w:val="both"/>
        <w:rPr>
          <w:rFonts w:ascii="Arial" w:eastAsia="Arial" w:hAnsi="Arial" w:cs="Arial"/>
          <w:sz w:val="24"/>
          <w:szCs w:val="24"/>
        </w:rPr>
      </w:pPr>
    </w:p>
    <w:p w14:paraId="5F540595"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lastRenderedPageBreak/>
        <w:t>11.0.1</w:t>
      </w:r>
      <w:r>
        <w:rPr>
          <w:rFonts w:ascii="Arial" w:eastAsia="Arial" w:hAnsi="Arial" w:cs="Arial"/>
          <w:b/>
          <w:bCs/>
          <w:sz w:val="24"/>
          <w:szCs w:val="24"/>
        </w:rPr>
        <w:tab/>
      </w:r>
      <w:r>
        <w:rPr>
          <w:rFonts w:ascii="Arial" w:eastAsia="Arial" w:hAnsi="Arial" w:cs="Arial"/>
          <w:b/>
          <w:bCs/>
          <w:i/>
          <w:iCs/>
          <w:sz w:val="24"/>
          <w:szCs w:val="24"/>
        </w:rPr>
        <w:t>Proposal.</w:t>
      </w:r>
      <w:r>
        <w:rPr>
          <w:rFonts w:ascii="Arial" w:eastAsia="Arial" w:hAnsi="Arial" w:cs="Arial"/>
          <w:sz w:val="24"/>
          <w:szCs w:val="24"/>
        </w:rPr>
        <w:t xml:space="preserve"> An amendment to this Constitution may be proposed by one (1) of the following two (2) methods: </w:t>
      </w:r>
    </w:p>
    <w:p w14:paraId="5F540596" w14:textId="77777777" w:rsidR="004B0AD2" w:rsidRDefault="004B0AD2">
      <w:pPr>
        <w:widowControl w:val="0"/>
        <w:ind w:left="720" w:hanging="446"/>
        <w:jc w:val="both"/>
        <w:rPr>
          <w:rFonts w:ascii="Arial" w:eastAsia="Arial" w:hAnsi="Arial" w:cs="Arial"/>
          <w:sz w:val="24"/>
          <w:szCs w:val="24"/>
        </w:rPr>
      </w:pPr>
    </w:p>
    <w:p w14:paraId="5F540597" w14:textId="77777777" w:rsidR="004B0AD2" w:rsidRDefault="00736786">
      <w:pPr>
        <w:widowControl w:val="0"/>
        <w:tabs>
          <w:tab w:val="left" w:pos="2520"/>
        </w:tabs>
        <w:ind w:left="1440"/>
        <w:jc w:val="both"/>
        <w:rPr>
          <w:rFonts w:ascii="Arial" w:eastAsia="Arial" w:hAnsi="Arial" w:cs="Arial"/>
          <w:sz w:val="24"/>
          <w:szCs w:val="24"/>
        </w:rPr>
      </w:pPr>
      <w:r>
        <w:rPr>
          <w:rFonts w:ascii="Arial" w:eastAsia="Arial" w:hAnsi="Arial" w:cs="Arial"/>
          <w:b/>
          <w:bCs/>
          <w:sz w:val="24"/>
          <w:szCs w:val="24"/>
        </w:rPr>
        <w:t>11.0.1.1</w:t>
      </w:r>
      <w:r>
        <w:rPr>
          <w:rFonts w:ascii="Arial" w:eastAsia="Arial" w:hAnsi="Arial" w:cs="Arial"/>
          <w:b/>
          <w:bCs/>
          <w:sz w:val="24"/>
          <w:szCs w:val="24"/>
        </w:rPr>
        <w:tab/>
      </w:r>
      <w:r>
        <w:rPr>
          <w:rFonts w:ascii="Arial" w:eastAsia="Arial" w:hAnsi="Arial" w:cs="Arial"/>
          <w:b/>
          <w:bCs/>
          <w:i/>
          <w:iCs/>
          <w:sz w:val="24"/>
          <w:szCs w:val="24"/>
        </w:rPr>
        <w:t>Board of Directors.</w:t>
      </w:r>
      <w:r>
        <w:rPr>
          <w:rFonts w:ascii="Arial" w:eastAsia="Arial" w:hAnsi="Arial" w:cs="Arial"/>
          <w:i/>
          <w:iCs/>
          <w:sz w:val="24"/>
          <w:szCs w:val="24"/>
        </w:rPr>
        <w:t xml:space="preserve">  </w:t>
      </w:r>
      <w:r>
        <w:rPr>
          <w:rFonts w:ascii="Arial" w:eastAsia="Arial" w:hAnsi="Arial" w:cs="Arial"/>
          <w:sz w:val="24"/>
          <w:szCs w:val="24"/>
        </w:rPr>
        <w:t>A two-thirds (2/3) vote of the members of the Board present at a duly constituted Board meeting where a quorum is in attendance, provided that a written notice containing the text of the proposed amendment is published to the membership at least thirty (30) days in advance of the meeting.</w:t>
      </w:r>
    </w:p>
    <w:p w14:paraId="5F540598" w14:textId="77777777" w:rsidR="004B0AD2" w:rsidRDefault="004B0AD2">
      <w:pPr>
        <w:widowControl w:val="0"/>
        <w:ind w:left="720" w:hanging="446"/>
        <w:jc w:val="both"/>
        <w:rPr>
          <w:rFonts w:ascii="Arial" w:eastAsia="Arial" w:hAnsi="Arial" w:cs="Arial"/>
          <w:sz w:val="24"/>
          <w:szCs w:val="24"/>
        </w:rPr>
      </w:pPr>
    </w:p>
    <w:p w14:paraId="5F540599" w14:textId="2EBB92A5" w:rsidR="004B0AD2" w:rsidRDefault="00736786">
      <w:pPr>
        <w:widowControl w:val="0"/>
        <w:tabs>
          <w:tab w:val="left" w:pos="2520"/>
        </w:tabs>
        <w:ind w:left="1440"/>
        <w:jc w:val="both"/>
        <w:rPr>
          <w:rFonts w:ascii="Arial" w:eastAsia="Arial" w:hAnsi="Arial" w:cs="Arial"/>
          <w:b/>
          <w:bCs/>
          <w:sz w:val="24"/>
          <w:szCs w:val="24"/>
        </w:rPr>
      </w:pPr>
      <w:r>
        <w:rPr>
          <w:rFonts w:ascii="Arial" w:eastAsia="Arial" w:hAnsi="Arial" w:cs="Arial"/>
          <w:b/>
          <w:bCs/>
          <w:sz w:val="24"/>
          <w:szCs w:val="24"/>
        </w:rPr>
        <w:t>11.0.1.2</w:t>
      </w:r>
      <w:r w:rsidRPr="009F2483">
        <w:rPr>
          <w:rFonts w:ascii="Arial" w:eastAsia="Arial" w:hAnsi="Arial" w:cs="Arial"/>
          <w:b/>
          <w:bCs/>
          <w:color w:val="000000" w:themeColor="text1"/>
          <w:sz w:val="24"/>
          <w:szCs w:val="24"/>
        </w:rPr>
        <w:tab/>
      </w:r>
      <w:r w:rsidRPr="009F2483">
        <w:rPr>
          <w:rFonts w:ascii="Arial" w:eastAsia="Arial" w:hAnsi="Arial" w:cs="Arial"/>
          <w:b/>
          <w:bCs/>
          <w:i/>
          <w:iCs/>
          <w:color w:val="000000" w:themeColor="text1"/>
          <w:sz w:val="24"/>
          <w:szCs w:val="24"/>
        </w:rPr>
        <w:t>Written Petition</w:t>
      </w:r>
      <w:r w:rsidRPr="009F2483">
        <w:rPr>
          <w:rFonts w:ascii="Arial" w:eastAsia="Arial" w:hAnsi="Arial" w:cs="Arial"/>
          <w:b/>
          <w:bCs/>
          <w:color w:val="000000" w:themeColor="text1"/>
          <w:sz w:val="24"/>
          <w:szCs w:val="24"/>
        </w:rPr>
        <w:t>.</w:t>
      </w:r>
      <w:r w:rsidRPr="009F2483">
        <w:rPr>
          <w:rFonts w:ascii="Arial" w:eastAsia="Arial" w:hAnsi="Arial" w:cs="Arial"/>
          <w:color w:val="000000" w:themeColor="text1"/>
          <w:sz w:val="24"/>
          <w:szCs w:val="24"/>
        </w:rPr>
        <w:t xml:space="preserve">  A Written Petition submitted to the Section Secretary containing the text of the amendment, signed by not less than    </w:t>
      </w:r>
      <w:r w:rsidRPr="00CA2465">
        <w:rPr>
          <w:rFonts w:ascii="Arial" w:eastAsia="Arial" w:hAnsi="Arial" w:cs="Arial"/>
          <w:color w:val="3333FF"/>
          <w:sz w:val="24"/>
          <w:szCs w:val="24"/>
        </w:rPr>
        <w:t>__ (X) percent</w:t>
      </w:r>
      <w:r w:rsidRPr="009F2483">
        <w:rPr>
          <w:rFonts w:ascii="Arial" w:eastAsia="Arial" w:hAnsi="Arial" w:cs="Arial"/>
          <w:color w:val="000000" w:themeColor="text1"/>
          <w:sz w:val="24"/>
          <w:szCs w:val="24"/>
        </w:rPr>
        <w:t xml:space="preserve"> of eligible voting Subscribing Members in good standing [OR </w:t>
      </w:r>
      <w:r w:rsidRPr="00CA2465">
        <w:rPr>
          <w:rFonts w:ascii="Arial" w:eastAsia="Arial" w:hAnsi="Arial" w:cs="Arial"/>
          <w:color w:val="3333FF"/>
          <w:sz w:val="24"/>
          <w:szCs w:val="24"/>
        </w:rPr>
        <w:t>____ (X) eligible</w:t>
      </w:r>
      <w:r w:rsidRPr="009F2483">
        <w:rPr>
          <w:rFonts w:ascii="Arial" w:eastAsia="Arial" w:hAnsi="Arial" w:cs="Arial"/>
          <w:color w:val="000000" w:themeColor="text1"/>
          <w:sz w:val="24"/>
          <w:szCs w:val="24"/>
        </w:rPr>
        <w:t xml:space="preserve"> voting Subscribing Members in good standing] of the Section.</w:t>
      </w:r>
    </w:p>
    <w:p w14:paraId="5F54059A" w14:textId="77777777" w:rsidR="004B0AD2" w:rsidRDefault="004B0AD2">
      <w:pPr>
        <w:widowControl w:val="0"/>
        <w:jc w:val="both"/>
        <w:rPr>
          <w:rFonts w:ascii="Arial" w:eastAsia="Arial" w:hAnsi="Arial" w:cs="Arial"/>
          <w:i/>
          <w:iCs/>
          <w:sz w:val="24"/>
          <w:szCs w:val="24"/>
        </w:rPr>
      </w:pPr>
    </w:p>
    <w:p w14:paraId="5F54059B" w14:textId="77777777" w:rsidR="004B0AD2" w:rsidRPr="00CA2465" w:rsidRDefault="00736786">
      <w:pPr>
        <w:widowControl w:val="0"/>
        <w:jc w:val="both"/>
        <w:rPr>
          <w:color w:val="3333FF"/>
          <w:sz w:val="24"/>
          <w:szCs w:val="24"/>
        </w:rPr>
      </w:pPr>
      <w:r w:rsidRPr="00CA2465">
        <w:rPr>
          <w:rFonts w:ascii="Arial" w:eastAsia="Arial" w:hAnsi="Arial" w:cs="Arial"/>
          <w:i/>
          <w:iCs/>
          <w:color w:val="3333FF"/>
          <w:sz w:val="24"/>
          <w:szCs w:val="24"/>
        </w:rPr>
        <w:t>NOTE: The number of Subscribing Members signing the petition should reflect a reasonable percentage of Section Subscribing Members.  The reasonable number should be at least as large as the number of members on the Board and greater than the number in the Bylaws.</w:t>
      </w:r>
    </w:p>
    <w:p w14:paraId="5F54059C" w14:textId="77777777" w:rsidR="004B0AD2" w:rsidRDefault="004B0AD2">
      <w:pPr>
        <w:widowControl w:val="0"/>
        <w:jc w:val="both"/>
        <w:rPr>
          <w:rFonts w:ascii="Arial" w:eastAsia="Arial" w:hAnsi="Arial" w:cs="Arial"/>
          <w:i/>
          <w:iCs/>
          <w:sz w:val="24"/>
          <w:szCs w:val="24"/>
        </w:rPr>
      </w:pPr>
    </w:p>
    <w:p w14:paraId="5F54059D"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11.0.2</w:t>
      </w:r>
      <w:r>
        <w:rPr>
          <w:rFonts w:ascii="Arial" w:eastAsia="Arial" w:hAnsi="Arial" w:cs="Arial"/>
          <w:b/>
          <w:bCs/>
          <w:sz w:val="24"/>
          <w:szCs w:val="24"/>
        </w:rPr>
        <w:tab/>
      </w:r>
      <w:r>
        <w:rPr>
          <w:rFonts w:ascii="Arial" w:eastAsia="Arial" w:hAnsi="Arial" w:cs="Arial"/>
          <w:b/>
          <w:bCs/>
          <w:i/>
          <w:iCs/>
          <w:sz w:val="24"/>
          <w:szCs w:val="24"/>
        </w:rPr>
        <w:t>Society Approval.</w:t>
      </w:r>
      <w:r>
        <w:rPr>
          <w:rFonts w:ascii="Arial" w:eastAsia="Arial" w:hAnsi="Arial" w:cs="Arial"/>
          <w:i/>
          <w:iCs/>
          <w:sz w:val="24"/>
          <w:szCs w:val="24"/>
        </w:rPr>
        <w:t xml:space="preserve">  </w:t>
      </w:r>
      <w:r>
        <w:rPr>
          <w:rFonts w:ascii="Arial" w:eastAsia="Arial" w:hAnsi="Arial" w:cs="Arial"/>
          <w:sz w:val="24"/>
          <w:szCs w:val="24"/>
        </w:rPr>
        <w:t>The proposed amendment shall be reviewed and approved by the appropriate Society Committee(s) before being voted upon by the Subscribing Members.</w:t>
      </w:r>
    </w:p>
    <w:p w14:paraId="5F54059E" w14:textId="77777777" w:rsidR="004B0AD2" w:rsidRDefault="00736786">
      <w:pPr>
        <w:widowControl w:val="0"/>
        <w:jc w:val="both"/>
        <w:rPr>
          <w:sz w:val="24"/>
          <w:szCs w:val="24"/>
        </w:rPr>
      </w:pPr>
      <w:r>
        <w:rPr>
          <w:rFonts w:ascii="Arial" w:eastAsia="Arial" w:hAnsi="Arial" w:cs="Arial"/>
          <w:i/>
          <w:iCs/>
          <w:sz w:val="24"/>
          <w:szCs w:val="24"/>
        </w:rPr>
        <w:t xml:space="preserve">  </w:t>
      </w:r>
    </w:p>
    <w:p w14:paraId="5F54059F" w14:textId="77777777" w:rsidR="004B0AD2" w:rsidRDefault="00736786">
      <w:pPr>
        <w:widowControl w:val="0"/>
        <w:tabs>
          <w:tab w:val="left" w:pos="2520"/>
        </w:tabs>
        <w:ind w:left="1440"/>
        <w:jc w:val="both"/>
        <w:rPr>
          <w:rFonts w:ascii="Arial" w:eastAsia="Arial" w:hAnsi="Arial" w:cs="Arial"/>
          <w:b/>
          <w:bCs/>
          <w:sz w:val="24"/>
          <w:szCs w:val="24"/>
        </w:rPr>
      </w:pPr>
      <w:r>
        <w:rPr>
          <w:rFonts w:ascii="Arial" w:eastAsia="Arial" w:hAnsi="Arial" w:cs="Arial"/>
          <w:b/>
          <w:bCs/>
          <w:sz w:val="24"/>
          <w:szCs w:val="24"/>
        </w:rPr>
        <w:t>11.0.2.1</w:t>
      </w:r>
      <w:r>
        <w:rPr>
          <w:rFonts w:ascii="Arial" w:eastAsia="Arial" w:hAnsi="Arial" w:cs="Arial"/>
          <w:b/>
          <w:bCs/>
          <w:sz w:val="24"/>
          <w:szCs w:val="24"/>
        </w:rPr>
        <w:tab/>
      </w:r>
      <w:r>
        <w:rPr>
          <w:rFonts w:ascii="Arial" w:eastAsia="Arial" w:hAnsi="Arial" w:cs="Arial"/>
          <w:b/>
          <w:bCs/>
          <w:i/>
          <w:iCs/>
          <w:sz w:val="24"/>
          <w:szCs w:val="24"/>
        </w:rPr>
        <w:t>Boundary Changes.</w:t>
      </w:r>
      <w:r>
        <w:rPr>
          <w:rFonts w:ascii="Arial" w:eastAsia="Arial" w:hAnsi="Arial" w:cs="Arial"/>
          <w:b/>
          <w:bCs/>
          <w:sz w:val="24"/>
          <w:szCs w:val="24"/>
        </w:rPr>
        <w:t xml:space="preserve"> </w:t>
      </w:r>
      <w:r>
        <w:rPr>
          <w:rFonts w:ascii="Arial" w:eastAsia="Arial" w:hAnsi="Arial" w:cs="Arial"/>
          <w:sz w:val="24"/>
          <w:szCs w:val="24"/>
        </w:rPr>
        <w:t>If the proposed amendment involves a change in the Section boundaries, this change shall be approved by the Region Board of Governors prior to any consideration of the Constitution amendment.</w:t>
      </w:r>
    </w:p>
    <w:p w14:paraId="5F5405A0" w14:textId="77777777" w:rsidR="004B0AD2" w:rsidRDefault="00736786">
      <w:pPr>
        <w:widowControl w:val="0"/>
        <w:ind w:left="806" w:hanging="446"/>
        <w:jc w:val="both"/>
        <w:rPr>
          <w:sz w:val="24"/>
          <w:szCs w:val="24"/>
        </w:rPr>
      </w:pPr>
      <w:r>
        <w:rPr>
          <w:rFonts w:ascii="Arial" w:eastAsia="Arial" w:hAnsi="Arial" w:cs="Arial"/>
          <w:sz w:val="24"/>
          <w:szCs w:val="24"/>
        </w:rPr>
        <w:t xml:space="preserve"> </w:t>
      </w:r>
    </w:p>
    <w:p w14:paraId="5F5405A1"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11.0.3</w:t>
      </w:r>
      <w:r>
        <w:rPr>
          <w:rFonts w:ascii="Arial" w:eastAsia="Arial" w:hAnsi="Arial" w:cs="Arial"/>
          <w:b/>
          <w:bCs/>
          <w:sz w:val="24"/>
          <w:szCs w:val="24"/>
        </w:rPr>
        <w:tab/>
      </w:r>
      <w:r>
        <w:rPr>
          <w:rFonts w:ascii="Arial" w:eastAsia="Arial" w:hAnsi="Arial" w:cs="Arial"/>
          <w:b/>
          <w:bCs/>
          <w:i/>
          <w:iCs/>
          <w:sz w:val="24"/>
          <w:szCs w:val="24"/>
        </w:rPr>
        <w:t>Section Approval.</w:t>
      </w:r>
      <w:r>
        <w:rPr>
          <w:rFonts w:ascii="Arial" w:eastAsia="Arial" w:hAnsi="Arial" w:cs="Arial"/>
          <w:sz w:val="24"/>
          <w:szCs w:val="24"/>
        </w:rPr>
        <w:t xml:space="preserve"> The proposed amendment shall be distributed to the Subscribing Members of the Section who shall be given the opportunity to vote.  To become effective, the proposed amendment shall receive an affirmative vote of not less than two-thirds (2/3) of the Subscribing Members voting. </w:t>
      </w:r>
    </w:p>
    <w:p w14:paraId="5F5405A2" w14:textId="77777777" w:rsidR="004B0AD2" w:rsidRDefault="004B0AD2">
      <w:pPr>
        <w:widowControl w:val="0"/>
        <w:jc w:val="both"/>
        <w:rPr>
          <w:rFonts w:ascii="Arial" w:eastAsia="Arial" w:hAnsi="Arial" w:cs="Arial"/>
          <w:sz w:val="24"/>
          <w:szCs w:val="24"/>
        </w:rPr>
      </w:pPr>
    </w:p>
    <w:p w14:paraId="5F5405A3" w14:textId="77777777" w:rsidR="004B0AD2" w:rsidRDefault="004B0AD2">
      <w:pPr>
        <w:widowControl w:val="0"/>
        <w:jc w:val="both"/>
        <w:rPr>
          <w:rFonts w:ascii="Arial" w:eastAsia="Arial" w:hAnsi="Arial" w:cs="Arial"/>
          <w:sz w:val="24"/>
          <w:szCs w:val="24"/>
        </w:rPr>
      </w:pPr>
    </w:p>
    <w:p w14:paraId="5F5405A4" w14:textId="77777777" w:rsidR="004B0AD2" w:rsidRDefault="004B0AD2">
      <w:pPr>
        <w:widowControl w:val="0"/>
        <w:jc w:val="both"/>
        <w:rPr>
          <w:rFonts w:ascii="Arial" w:eastAsia="Arial" w:hAnsi="Arial" w:cs="Arial"/>
          <w:sz w:val="24"/>
          <w:szCs w:val="24"/>
        </w:rPr>
      </w:pPr>
    </w:p>
    <w:p w14:paraId="5F5405A5" w14:textId="77777777" w:rsidR="004B0AD2" w:rsidRDefault="00736786">
      <w:pPr>
        <w:widowControl w:val="0"/>
        <w:jc w:val="both"/>
        <w:rPr>
          <w:rFonts w:ascii="Arial" w:eastAsia="Arial" w:hAnsi="Arial" w:cs="Arial"/>
          <w:sz w:val="24"/>
          <w:szCs w:val="24"/>
        </w:rPr>
      </w:pPr>
      <w:r>
        <w:rPr>
          <w:rFonts w:ascii="Arial" w:eastAsia="Arial" w:hAnsi="Arial" w:cs="Arial"/>
          <w:sz w:val="24"/>
          <w:szCs w:val="24"/>
        </w:rPr>
        <w:tab/>
        <w:t xml:space="preserve">Society Approval Date: </w:t>
      </w:r>
    </w:p>
    <w:p w14:paraId="5F5405A6" w14:textId="77777777" w:rsidR="004B0AD2" w:rsidRDefault="004B0AD2">
      <w:pPr>
        <w:widowControl w:val="0"/>
        <w:jc w:val="both"/>
        <w:rPr>
          <w:rFonts w:ascii="Arial" w:eastAsia="Arial" w:hAnsi="Arial" w:cs="Arial"/>
          <w:sz w:val="24"/>
          <w:szCs w:val="24"/>
        </w:rPr>
      </w:pPr>
    </w:p>
    <w:p w14:paraId="5F5405A7" w14:textId="77777777" w:rsidR="004B0AD2" w:rsidRDefault="00736786">
      <w:pPr>
        <w:widowControl w:val="0"/>
        <w:jc w:val="both"/>
        <w:rPr>
          <w:rFonts w:ascii="Arial" w:eastAsia="Arial" w:hAnsi="Arial" w:cs="Arial"/>
          <w:sz w:val="24"/>
          <w:szCs w:val="24"/>
        </w:rPr>
      </w:pPr>
      <w:r>
        <w:rPr>
          <w:rFonts w:ascii="Arial" w:eastAsia="Arial" w:hAnsi="Arial" w:cs="Arial"/>
          <w:sz w:val="24"/>
          <w:szCs w:val="24"/>
        </w:rPr>
        <w:tab/>
        <w:t>Section Approval Date:</w:t>
      </w:r>
    </w:p>
    <w:p w14:paraId="5F5405A8" w14:textId="77777777" w:rsidR="004B0AD2" w:rsidRDefault="004B0AD2">
      <w:pPr>
        <w:sectPr w:rsidR="004B0AD2" w:rsidSect="00CA2465">
          <w:footerReference w:type="default" r:id="rId10"/>
          <w:pgSz w:w="12240" w:h="15840"/>
          <w:pgMar w:top="900" w:right="1440" w:bottom="1440" w:left="1440" w:header="708" w:footer="708" w:gutter="0"/>
          <w:cols w:space="708"/>
        </w:sectPr>
      </w:pPr>
    </w:p>
    <w:p w14:paraId="5F5405AC" w14:textId="513C1A0E" w:rsidR="004B0AD2" w:rsidRDefault="004B0AD2">
      <w:pPr>
        <w:widowControl w:val="0"/>
        <w:jc w:val="center"/>
        <w:rPr>
          <w:sz w:val="24"/>
          <w:szCs w:val="24"/>
        </w:rPr>
      </w:pPr>
    </w:p>
    <w:p w14:paraId="5F5405AF" w14:textId="77777777" w:rsidR="004B0AD2" w:rsidRPr="00284298" w:rsidRDefault="00736786">
      <w:pPr>
        <w:widowControl w:val="0"/>
        <w:jc w:val="center"/>
        <w:rPr>
          <w:color w:val="000000" w:themeColor="text1"/>
          <w:sz w:val="24"/>
          <w:szCs w:val="24"/>
        </w:rPr>
      </w:pPr>
      <w:r w:rsidRPr="00284298">
        <w:rPr>
          <w:rFonts w:ascii="Arial" w:eastAsia="Arial" w:hAnsi="Arial" w:cs="Arial"/>
          <w:b/>
          <w:bCs/>
          <w:color w:val="000000" w:themeColor="text1"/>
          <w:sz w:val="24"/>
          <w:szCs w:val="24"/>
        </w:rPr>
        <w:t>BYLAWS OF THE</w:t>
      </w:r>
    </w:p>
    <w:p w14:paraId="5F5405B0" w14:textId="77777777" w:rsidR="004B0AD2" w:rsidRPr="00284298" w:rsidRDefault="004B0AD2">
      <w:pPr>
        <w:widowControl w:val="0"/>
        <w:jc w:val="center"/>
        <w:rPr>
          <w:rFonts w:ascii="Arial" w:eastAsia="Arial" w:hAnsi="Arial" w:cs="Arial"/>
          <w:b/>
          <w:bCs/>
          <w:color w:val="000000" w:themeColor="text1"/>
          <w:sz w:val="24"/>
          <w:szCs w:val="24"/>
        </w:rPr>
      </w:pPr>
    </w:p>
    <w:p w14:paraId="5F5405B1" w14:textId="77777777" w:rsidR="004B0AD2" w:rsidRPr="00284298" w:rsidRDefault="00736786">
      <w:pPr>
        <w:widowControl w:val="0"/>
        <w:jc w:val="center"/>
        <w:rPr>
          <w:color w:val="000000" w:themeColor="text1"/>
          <w:sz w:val="24"/>
          <w:szCs w:val="24"/>
        </w:rPr>
      </w:pPr>
      <w:r w:rsidRPr="00284298">
        <w:rPr>
          <w:rFonts w:ascii="Arial" w:eastAsia="Arial" w:hAnsi="Arial" w:cs="Arial"/>
          <w:b/>
          <w:bCs/>
          <w:color w:val="000000" w:themeColor="text1"/>
          <w:sz w:val="24"/>
          <w:szCs w:val="24"/>
        </w:rPr>
        <w:t>_____________ SECTION</w:t>
      </w:r>
    </w:p>
    <w:p w14:paraId="5F5405B2" w14:textId="77777777" w:rsidR="004B0AD2" w:rsidRPr="00284298" w:rsidRDefault="004B0AD2">
      <w:pPr>
        <w:widowControl w:val="0"/>
        <w:jc w:val="center"/>
        <w:rPr>
          <w:rFonts w:ascii="Arial" w:eastAsia="Arial" w:hAnsi="Arial" w:cs="Arial"/>
          <w:b/>
          <w:bCs/>
          <w:color w:val="000000" w:themeColor="text1"/>
          <w:sz w:val="24"/>
          <w:szCs w:val="24"/>
        </w:rPr>
      </w:pPr>
    </w:p>
    <w:p w14:paraId="5F5405B3" w14:textId="77777777" w:rsidR="004B0AD2" w:rsidRPr="00284298" w:rsidRDefault="00736786">
      <w:pPr>
        <w:widowControl w:val="0"/>
        <w:jc w:val="center"/>
        <w:rPr>
          <w:color w:val="000000" w:themeColor="text1"/>
          <w:sz w:val="24"/>
          <w:szCs w:val="24"/>
        </w:rPr>
      </w:pPr>
      <w:r w:rsidRPr="00284298">
        <w:rPr>
          <w:rFonts w:ascii="Arial" w:eastAsia="Arial" w:hAnsi="Arial" w:cs="Arial"/>
          <w:b/>
          <w:bCs/>
          <w:color w:val="000000" w:themeColor="text1"/>
          <w:sz w:val="24"/>
          <w:szCs w:val="24"/>
        </w:rPr>
        <w:t>OF THE AMERICAN SOCIETY OF CIVIL ENGINEERS</w:t>
      </w:r>
    </w:p>
    <w:p w14:paraId="5F5405B4" w14:textId="77777777" w:rsidR="004B0AD2" w:rsidRPr="00284298" w:rsidRDefault="004B0AD2">
      <w:pPr>
        <w:widowControl w:val="0"/>
        <w:jc w:val="center"/>
        <w:rPr>
          <w:rFonts w:ascii="Arial" w:eastAsia="Arial" w:hAnsi="Arial" w:cs="Arial"/>
          <w:b/>
          <w:bCs/>
          <w:color w:val="000000" w:themeColor="text1"/>
          <w:sz w:val="24"/>
          <w:szCs w:val="24"/>
        </w:rPr>
      </w:pPr>
    </w:p>
    <w:p w14:paraId="5F5405B5" w14:textId="77777777" w:rsidR="004B0AD2" w:rsidRPr="00284298" w:rsidRDefault="00736786">
      <w:pPr>
        <w:widowControl w:val="0"/>
        <w:jc w:val="center"/>
        <w:rPr>
          <w:color w:val="000000" w:themeColor="text1"/>
          <w:sz w:val="24"/>
          <w:szCs w:val="24"/>
        </w:rPr>
      </w:pPr>
      <w:r w:rsidRPr="00284298">
        <w:rPr>
          <w:rFonts w:ascii="Arial" w:eastAsia="Arial" w:hAnsi="Arial" w:cs="Arial"/>
          <w:i/>
          <w:iCs/>
          <w:color w:val="000000" w:themeColor="text1"/>
          <w:sz w:val="24"/>
          <w:szCs w:val="24"/>
        </w:rPr>
        <w:t xml:space="preserve">Effective as of ______ </w:t>
      </w:r>
    </w:p>
    <w:p w14:paraId="5F5405B6" w14:textId="77777777" w:rsidR="004B0AD2" w:rsidRPr="00284298" w:rsidRDefault="004B0AD2">
      <w:pPr>
        <w:pStyle w:val="Heading6"/>
        <w:keepNext w:val="0"/>
        <w:keepLines w:val="0"/>
        <w:widowControl w:val="0"/>
        <w:spacing w:before="0"/>
        <w:jc w:val="both"/>
        <w:rPr>
          <w:rFonts w:ascii="Arial" w:eastAsia="Arial" w:hAnsi="Arial" w:cs="Arial"/>
          <w:color w:val="000000" w:themeColor="text1"/>
          <w:sz w:val="24"/>
          <w:szCs w:val="24"/>
        </w:rPr>
      </w:pPr>
    </w:p>
    <w:p w14:paraId="5F5405B7" w14:textId="12A06DB4" w:rsidR="004B0AD2" w:rsidRDefault="004B0AD2">
      <w:pPr>
        <w:tabs>
          <w:tab w:val="left" w:pos="900"/>
        </w:tabs>
        <w:ind w:left="900" w:hanging="900"/>
        <w:rPr>
          <w:rFonts w:ascii="Arial" w:eastAsia="Arial" w:hAnsi="Arial" w:cs="Arial"/>
          <w:b/>
          <w:bCs/>
          <w:color w:val="000000"/>
          <w:sz w:val="24"/>
          <w:szCs w:val="24"/>
        </w:rPr>
      </w:pPr>
    </w:p>
    <w:p w14:paraId="5F5405B8" w14:textId="77777777" w:rsidR="004B0AD2" w:rsidRDefault="004B0AD2"/>
    <w:p w14:paraId="5F5405B9"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1.  GENERAL</w:t>
      </w:r>
    </w:p>
    <w:p w14:paraId="5F5405BA" w14:textId="77777777" w:rsidR="004B0AD2" w:rsidRDefault="004B0AD2">
      <w:pPr>
        <w:widowControl w:val="0"/>
        <w:jc w:val="both"/>
        <w:rPr>
          <w:rFonts w:ascii="Arial" w:eastAsia="Arial" w:hAnsi="Arial" w:cs="Arial"/>
          <w:sz w:val="24"/>
          <w:szCs w:val="24"/>
        </w:rPr>
      </w:pPr>
    </w:p>
    <w:p w14:paraId="5F5405BB" w14:textId="77777777" w:rsidR="004B0AD2" w:rsidRPr="007B2BEF" w:rsidRDefault="00736786">
      <w:pPr>
        <w:widowControl w:val="0"/>
        <w:jc w:val="both"/>
        <w:rPr>
          <w:rFonts w:ascii="Arial" w:eastAsia="Arial" w:hAnsi="Arial" w:cs="Arial"/>
          <w:b/>
          <w:bCs/>
          <w:sz w:val="24"/>
          <w:szCs w:val="24"/>
        </w:rPr>
      </w:pPr>
      <w:bookmarkStart w:id="5" w:name="_Hlk201590888"/>
      <w:r w:rsidRPr="007B2BEF">
        <w:rPr>
          <w:rFonts w:ascii="Arial" w:eastAsia="Arial" w:hAnsi="Arial" w:cs="Arial"/>
          <w:b/>
          <w:bCs/>
          <w:sz w:val="24"/>
          <w:szCs w:val="24"/>
        </w:rPr>
        <w:t>1.0</w:t>
      </w:r>
      <w:r w:rsidRPr="007B2BEF">
        <w:rPr>
          <w:rFonts w:ascii="Arial" w:eastAsia="Arial" w:hAnsi="Arial" w:cs="Arial"/>
          <w:b/>
          <w:bCs/>
          <w:sz w:val="24"/>
          <w:szCs w:val="24"/>
        </w:rPr>
        <w:tab/>
      </w:r>
      <w:r w:rsidRPr="007B2BEF">
        <w:rPr>
          <w:rFonts w:ascii="Arial" w:eastAsia="Arial" w:hAnsi="Arial" w:cs="Arial"/>
          <w:b/>
          <w:bCs/>
          <w:i/>
          <w:iCs/>
          <w:sz w:val="24"/>
          <w:szCs w:val="24"/>
        </w:rPr>
        <w:t>Name.</w:t>
      </w:r>
      <w:r w:rsidRPr="007B2BEF">
        <w:rPr>
          <w:rFonts w:ascii="Arial" w:eastAsia="Arial" w:hAnsi="Arial" w:cs="Arial"/>
          <w:i/>
          <w:iCs/>
          <w:sz w:val="24"/>
          <w:szCs w:val="24"/>
        </w:rPr>
        <w:t xml:space="preserve"> </w:t>
      </w:r>
      <w:r w:rsidRPr="007B2BEF">
        <w:rPr>
          <w:rFonts w:ascii="Arial" w:eastAsia="Arial" w:hAnsi="Arial" w:cs="Arial"/>
          <w:sz w:val="24"/>
          <w:szCs w:val="24"/>
        </w:rPr>
        <w:t xml:space="preserve">The name of this organization shall be the </w:t>
      </w:r>
      <w:r w:rsidRPr="007B2BEF">
        <w:rPr>
          <w:rFonts w:ascii="Arial" w:eastAsia="Arial" w:hAnsi="Arial" w:cs="Arial"/>
          <w:color w:val="3333FF"/>
          <w:sz w:val="24"/>
          <w:szCs w:val="24"/>
          <w:u w:val="single" w:color="B5082E"/>
        </w:rPr>
        <w:t xml:space="preserve">          </w:t>
      </w:r>
      <w:r w:rsidRPr="007B2BEF">
        <w:rPr>
          <w:rFonts w:ascii="Arial" w:eastAsia="Arial" w:hAnsi="Arial" w:cs="Arial"/>
          <w:sz w:val="24"/>
          <w:szCs w:val="24"/>
        </w:rPr>
        <w:t xml:space="preserve"> Section, American Society of Civil Engineers (“ASCE”) (hereinafter referred to as the “Section”).</w:t>
      </w:r>
    </w:p>
    <w:bookmarkEnd w:id="5"/>
    <w:p w14:paraId="5F5405BC" w14:textId="77777777" w:rsidR="004B0AD2" w:rsidRPr="007B2BEF" w:rsidRDefault="004B0AD2">
      <w:pPr>
        <w:widowControl w:val="0"/>
        <w:jc w:val="both"/>
        <w:rPr>
          <w:rFonts w:ascii="Arial" w:eastAsia="Arial" w:hAnsi="Arial" w:cs="Arial"/>
          <w:sz w:val="24"/>
          <w:szCs w:val="24"/>
        </w:rPr>
      </w:pPr>
    </w:p>
    <w:p w14:paraId="5F5405BD" w14:textId="269FFCDF" w:rsidR="004B0AD2" w:rsidRPr="007B2BEF" w:rsidRDefault="00736786">
      <w:pPr>
        <w:widowControl w:val="0"/>
        <w:jc w:val="both"/>
        <w:rPr>
          <w:rFonts w:ascii="Arial" w:eastAsia="Arial" w:hAnsi="Arial" w:cs="Arial"/>
          <w:b/>
          <w:bCs/>
          <w:sz w:val="24"/>
          <w:szCs w:val="24"/>
        </w:rPr>
      </w:pPr>
      <w:r w:rsidRPr="007B2BEF">
        <w:rPr>
          <w:rFonts w:ascii="Arial" w:eastAsia="Arial" w:hAnsi="Arial" w:cs="Arial"/>
          <w:b/>
          <w:bCs/>
          <w:sz w:val="24"/>
          <w:szCs w:val="24"/>
        </w:rPr>
        <w:t>1.1</w:t>
      </w:r>
      <w:r w:rsidRPr="007B2BEF">
        <w:rPr>
          <w:rFonts w:ascii="Arial" w:eastAsia="Arial" w:hAnsi="Arial" w:cs="Arial"/>
          <w:b/>
          <w:bCs/>
          <w:sz w:val="24"/>
          <w:szCs w:val="24"/>
        </w:rPr>
        <w:tab/>
      </w:r>
      <w:r w:rsidRPr="007B2BEF">
        <w:rPr>
          <w:rFonts w:ascii="Arial" w:eastAsia="Arial" w:hAnsi="Arial" w:cs="Arial"/>
          <w:b/>
          <w:bCs/>
          <w:i/>
          <w:iCs/>
          <w:sz w:val="24"/>
          <w:szCs w:val="24"/>
        </w:rPr>
        <w:t>Use of Name and Marks.</w:t>
      </w:r>
      <w:r w:rsidRPr="007B2BEF">
        <w:rPr>
          <w:rFonts w:ascii="Arial" w:eastAsia="Arial" w:hAnsi="Arial" w:cs="Arial"/>
          <w:b/>
          <w:bCs/>
          <w:sz w:val="24"/>
          <w:szCs w:val="24"/>
        </w:rPr>
        <w:t xml:space="preserve"> </w:t>
      </w:r>
      <w:r w:rsidRPr="007B2BEF">
        <w:rPr>
          <w:rFonts w:ascii="Arial" w:eastAsia="Arial" w:hAnsi="Arial" w:cs="Arial"/>
          <w:sz w:val="24"/>
          <w:szCs w:val="24"/>
        </w:rPr>
        <w:t>The use and publication of the Society and Section name and marks shall be in accordance with the Society’s governing documents and official policies.</w:t>
      </w:r>
      <w:r w:rsidRPr="007B2BEF">
        <w:rPr>
          <w:rFonts w:ascii="Arial" w:eastAsia="Arial" w:hAnsi="Arial" w:cs="Arial"/>
          <w:b/>
          <w:bCs/>
          <w:sz w:val="24"/>
          <w:szCs w:val="24"/>
        </w:rPr>
        <w:t xml:space="preserve"> </w:t>
      </w:r>
    </w:p>
    <w:p w14:paraId="5F5405BE" w14:textId="77777777" w:rsidR="004B0AD2" w:rsidRPr="007B2BEF" w:rsidRDefault="004B0AD2">
      <w:pPr>
        <w:widowControl w:val="0"/>
        <w:jc w:val="both"/>
        <w:rPr>
          <w:rFonts w:ascii="Arial" w:eastAsia="Arial" w:hAnsi="Arial" w:cs="Arial"/>
          <w:b/>
          <w:bCs/>
          <w:sz w:val="24"/>
          <w:szCs w:val="24"/>
        </w:rPr>
      </w:pPr>
    </w:p>
    <w:p w14:paraId="5F5405BF" w14:textId="77777777" w:rsidR="004B0AD2" w:rsidRPr="007B2BEF" w:rsidRDefault="00736786">
      <w:pPr>
        <w:widowControl w:val="0"/>
        <w:jc w:val="center"/>
        <w:rPr>
          <w:sz w:val="24"/>
          <w:szCs w:val="24"/>
        </w:rPr>
      </w:pPr>
      <w:r w:rsidRPr="007B2BEF">
        <w:rPr>
          <w:rFonts w:ascii="Arial" w:eastAsia="Arial" w:hAnsi="Arial" w:cs="Arial"/>
          <w:b/>
          <w:bCs/>
          <w:sz w:val="24"/>
          <w:szCs w:val="24"/>
        </w:rPr>
        <w:t>ARTICLE 2.  AREA AND MEMBERSHIP</w:t>
      </w:r>
    </w:p>
    <w:p w14:paraId="5F5405C0" w14:textId="77777777" w:rsidR="004B0AD2" w:rsidRPr="007B2BEF" w:rsidRDefault="004B0AD2">
      <w:pPr>
        <w:widowControl w:val="0"/>
        <w:jc w:val="both"/>
        <w:rPr>
          <w:rFonts w:ascii="Arial" w:eastAsia="Arial" w:hAnsi="Arial" w:cs="Arial"/>
          <w:sz w:val="24"/>
          <w:szCs w:val="24"/>
        </w:rPr>
      </w:pPr>
    </w:p>
    <w:p w14:paraId="5F5405C1" w14:textId="794933CF" w:rsidR="004B0AD2" w:rsidRPr="007B2BEF" w:rsidRDefault="00736786">
      <w:pPr>
        <w:widowControl w:val="0"/>
        <w:jc w:val="both"/>
        <w:rPr>
          <w:rFonts w:ascii="Arial" w:eastAsia="Arial" w:hAnsi="Arial" w:cs="Arial"/>
          <w:b/>
          <w:bCs/>
          <w:sz w:val="24"/>
          <w:szCs w:val="24"/>
        </w:rPr>
      </w:pPr>
      <w:r w:rsidRPr="007B2BEF">
        <w:rPr>
          <w:rFonts w:ascii="Arial" w:eastAsia="Arial" w:hAnsi="Arial" w:cs="Arial"/>
          <w:b/>
          <w:bCs/>
          <w:sz w:val="24"/>
          <w:szCs w:val="24"/>
        </w:rPr>
        <w:t>2.0</w:t>
      </w:r>
      <w:r w:rsidRPr="007B2BEF">
        <w:rPr>
          <w:rFonts w:ascii="Arial" w:eastAsia="Arial" w:hAnsi="Arial" w:cs="Arial"/>
          <w:b/>
          <w:bCs/>
          <w:sz w:val="24"/>
          <w:szCs w:val="24"/>
        </w:rPr>
        <w:tab/>
      </w:r>
      <w:r w:rsidRPr="007B2BEF">
        <w:rPr>
          <w:rFonts w:ascii="Arial" w:eastAsia="Arial" w:hAnsi="Arial" w:cs="Arial"/>
          <w:b/>
          <w:bCs/>
          <w:i/>
          <w:iCs/>
          <w:sz w:val="24"/>
          <w:szCs w:val="24"/>
        </w:rPr>
        <w:t xml:space="preserve">Grades of Membership.  </w:t>
      </w:r>
      <w:r w:rsidRPr="007B2BEF">
        <w:rPr>
          <w:rFonts w:ascii="Arial" w:eastAsia="Arial" w:hAnsi="Arial" w:cs="Arial"/>
          <w:sz w:val="24"/>
          <w:szCs w:val="24"/>
        </w:rPr>
        <w:t xml:space="preserve"> The </w:t>
      </w:r>
      <w:bookmarkStart w:id="6" w:name="_Hlk201590973"/>
      <w:r w:rsidRPr="007B2BEF">
        <w:rPr>
          <w:rFonts w:ascii="Arial" w:eastAsia="Arial" w:hAnsi="Arial" w:cs="Arial"/>
          <w:sz w:val="24"/>
          <w:szCs w:val="24"/>
        </w:rPr>
        <w:t>membership grades, qualifications, and voting rights shall be as defined by the Society.</w:t>
      </w:r>
      <w:bookmarkEnd w:id="6"/>
    </w:p>
    <w:p w14:paraId="5F5405C2" w14:textId="77777777" w:rsidR="004B0AD2" w:rsidRDefault="004B0AD2">
      <w:pPr>
        <w:widowControl w:val="0"/>
        <w:jc w:val="both"/>
        <w:rPr>
          <w:rFonts w:ascii="Arial" w:eastAsia="Arial" w:hAnsi="Arial" w:cs="Arial"/>
          <w:sz w:val="24"/>
          <w:szCs w:val="24"/>
        </w:rPr>
      </w:pPr>
    </w:p>
    <w:p w14:paraId="5F5405C3" w14:textId="08557A6C" w:rsidR="004B0AD2" w:rsidRDefault="004B0AD2">
      <w:pPr>
        <w:widowControl w:val="0"/>
        <w:jc w:val="both"/>
        <w:rPr>
          <w:sz w:val="24"/>
          <w:szCs w:val="24"/>
        </w:rPr>
      </w:pPr>
    </w:p>
    <w:p w14:paraId="5F5405C4" w14:textId="77777777" w:rsidR="004B0AD2" w:rsidRDefault="004B0AD2">
      <w:pPr>
        <w:widowControl w:val="0"/>
        <w:jc w:val="both"/>
        <w:rPr>
          <w:rFonts w:ascii="Arial" w:eastAsia="Arial" w:hAnsi="Arial" w:cs="Arial"/>
          <w:b/>
          <w:bCs/>
          <w:i/>
          <w:iCs/>
          <w:sz w:val="24"/>
          <w:szCs w:val="24"/>
        </w:rPr>
      </w:pPr>
    </w:p>
    <w:p w14:paraId="5F5405C5"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3.  SEPARATION FROM MEMBERSHIP</w:t>
      </w:r>
    </w:p>
    <w:p w14:paraId="5F5405C6" w14:textId="77777777" w:rsidR="004B0AD2" w:rsidRDefault="004B0AD2">
      <w:pPr>
        <w:widowControl w:val="0"/>
        <w:jc w:val="both"/>
        <w:rPr>
          <w:rFonts w:ascii="Arial" w:eastAsia="Arial" w:hAnsi="Arial" w:cs="Arial"/>
          <w:sz w:val="24"/>
          <w:szCs w:val="24"/>
        </w:rPr>
      </w:pPr>
    </w:p>
    <w:p w14:paraId="5F5405C7" w14:textId="77777777" w:rsidR="004B0AD2" w:rsidRDefault="00736786">
      <w:pPr>
        <w:widowControl w:val="0"/>
        <w:jc w:val="both"/>
        <w:rPr>
          <w:sz w:val="24"/>
          <w:szCs w:val="24"/>
        </w:rPr>
      </w:pPr>
      <w:r>
        <w:rPr>
          <w:rFonts w:ascii="Arial" w:eastAsia="Arial" w:hAnsi="Arial" w:cs="Arial"/>
          <w:sz w:val="24"/>
          <w:szCs w:val="24"/>
        </w:rPr>
        <w:t>Not used.</w:t>
      </w:r>
    </w:p>
    <w:p w14:paraId="5F5405C8" w14:textId="77777777" w:rsidR="004B0AD2" w:rsidRDefault="004B0AD2">
      <w:pPr>
        <w:widowControl w:val="0"/>
        <w:jc w:val="both"/>
        <w:rPr>
          <w:rFonts w:ascii="Arial" w:eastAsia="Arial" w:hAnsi="Arial" w:cs="Arial"/>
          <w:b/>
          <w:bCs/>
          <w:sz w:val="24"/>
          <w:szCs w:val="24"/>
        </w:rPr>
      </w:pPr>
    </w:p>
    <w:p w14:paraId="5F5405C9" w14:textId="77777777" w:rsidR="004B0AD2" w:rsidRDefault="00736786">
      <w:pPr>
        <w:widowControl w:val="0"/>
        <w:jc w:val="center"/>
        <w:rPr>
          <w:sz w:val="24"/>
          <w:szCs w:val="24"/>
        </w:rPr>
      </w:pPr>
      <w:r>
        <w:rPr>
          <w:rFonts w:ascii="Arial" w:eastAsia="Arial" w:hAnsi="Arial" w:cs="Arial"/>
          <w:b/>
          <w:bCs/>
          <w:sz w:val="24"/>
          <w:szCs w:val="24"/>
        </w:rPr>
        <w:t>ARTICLE 4. DUES</w:t>
      </w:r>
    </w:p>
    <w:p w14:paraId="5F5405CA" w14:textId="77777777" w:rsidR="004B0AD2" w:rsidRPr="00BE57C4" w:rsidRDefault="004B0AD2">
      <w:pPr>
        <w:widowControl w:val="0"/>
        <w:jc w:val="both"/>
        <w:rPr>
          <w:rFonts w:ascii="Arial" w:eastAsia="Arial" w:hAnsi="Arial" w:cs="Arial"/>
          <w:b/>
          <w:bCs/>
          <w:color w:val="000000" w:themeColor="text1"/>
          <w:sz w:val="24"/>
          <w:szCs w:val="24"/>
        </w:rPr>
      </w:pPr>
    </w:p>
    <w:p w14:paraId="5F5405CB" w14:textId="56BC6353" w:rsidR="004B0AD2" w:rsidRPr="00BE57C4" w:rsidRDefault="00736786">
      <w:pPr>
        <w:widowControl w:val="0"/>
        <w:jc w:val="both"/>
        <w:rPr>
          <w:rFonts w:ascii="Arial" w:eastAsia="Arial" w:hAnsi="Arial" w:cs="Arial"/>
          <w:color w:val="000000" w:themeColor="text1"/>
          <w:sz w:val="24"/>
          <w:szCs w:val="24"/>
        </w:rPr>
      </w:pPr>
      <w:r w:rsidRPr="00BE57C4">
        <w:rPr>
          <w:rFonts w:ascii="Arial" w:eastAsia="Arial" w:hAnsi="Arial" w:cs="Arial"/>
          <w:b/>
          <w:bCs/>
          <w:color w:val="000000" w:themeColor="text1"/>
          <w:sz w:val="24"/>
          <w:szCs w:val="24"/>
        </w:rPr>
        <w:t>4.0</w:t>
      </w:r>
      <w:r w:rsidRPr="00BE57C4">
        <w:rPr>
          <w:rFonts w:ascii="Arial" w:eastAsia="Arial" w:hAnsi="Arial" w:cs="Arial"/>
          <w:color w:val="000000" w:themeColor="text1"/>
          <w:sz w:val="24"/>
          <w:szCs w:val="24"/>
        </w:rPr>
        <w:t xml:space="preserve"> </w:t>
      </w:r>
      <w:r w:rsidRPr="00BE57C4">
        <w:rPr>
          <w:rFonts w:ascii="Arial" w:eastAsia="Arial" w:hAnsi="Arial" w:cs="Arial"/>
          <w:color w:val="000000" w:themeColor="text1"/>
          <w:sz w:val="24"/>
          <w:szCs w:val="24"/>
        </w:rPr>
        <w:tab/>
      </w:r>
      <w:r w:rsidRPr="00BE57C4">
        <w:rPr>
          <w:rFonts w:ascii="Arial" w:eastAsia="Arial" w:hAnsi="Arial" w:cs="Arial"/>
          <w:b/>
          <w:bCs/>
          <w:i/>
          <w:iCs/>
          <w:color w:val="000000" w:themeColor="text1"/>
          <w:sz w:val="24"/>
          <w:szCs w:val="24"/>
        </w:rPr>
        <w:t>Annual Dues.</w:t>
      </w:r>
      <w:r w:rsidRPr="00BE57C4">
        <w:rPr>
          <w:rFonts w:ascii="Arial" w:eastAsia="Arial" w:hAnsi="Arial" w:cs="Arial"/>
          <w:color w:val="000000" w:themeColor="text1"/>
          <w:sz w:val="24"/>
          <w:szCs w:val="24"/>
        </w:rPr>
        <w:t xml:space="preserve"> The Annual Dues for members of the Section shall be established by two-thirds (2/3) vote of the Board of Directors (hereinafter the “Board”), payable in U.S. currency in advance of January 1st.*</w:t>
      </w:r>
    </w:p>
    <w:p w14:paraId="5F5405CC" w14:textId="77777777" w:rsidR="004B0AD2" w:rsidRPr="00BE57C4" w:rsidRDefault="004B0AD2">
      <w:pPr>
        <w:widowControl w:val="0"/>
        <w:jc w:val="both"/>
        <w:rPr>
          <w:rFonts w:ascii="Arial" w:eastAsia="Arial" w:hAnsi="Arial" w:cs="Arial"/>
          <w:i/>
          <w:iCs/>
          <w:color w:val="000000" w:themeColor="text1"/>
          <w:sz w:val="24"/>
          <w:szCs w:val="24"/>
        </w:rPr>
      </w:pPr>
    </w:p>
    <w:p w14:paraId="5F5405CD" w14:textId="0E8BC782" w:rsidR="004B0AD2" w:rsidRPr="00AD576B" w:rsidRDefault="00736786">
      <w:pPr>
        <w:widowControl w:val="0"/>
        <w:jc w:val="both"/>
        <w:rPr>
          <w:color w:val="0000FF"/>
          <w:sz w:val="24"/>
          <w:szCs w:val="24"/>
        </w:rPr>
      </w:pPr>
      <w:r w:rsidRPr="00AD576B">
        <w:rPr>
          <w:rFonts w:ascii="Arial" w:eastAsia="Arial" w:hAnsi="Arial" w:cs="Arial"/>
          <w:i/>
          <w:iCs/>
          <w:color w:val="0000FF"/>
          <w:sz w:val="24"/>
          <w:szCs w:val="24"/>
        </w:rPr>
        <w:t>*NOTE: Insert October 1st if dues collected by the Section.</w:t>
      </w:r>
    </w:p>
    <w:p w14:paraId="5F5405CE" w14:textId="77777777" w:rsidR="004B0AD2" w:rsidRPr="00BE57C4" w:rsidRDefault="004B0AD2">
      <w:pPr>
        <w:widowControl w:val="0"/>
        <w:jc w:val="both"/>
        <w:rPr>
          <w:rFonts w:ascii="Arial" w:eastAsia="Arial" w:hAnsi="Arial" w:cs="Arial"/>
          <w:i/>
          <w:iCs/>
          <w:color w:val="000000" w:themeColor="text1"/>
          <w:sz w:val="24"/>
          <w:szCs w:val="24"/>
        </w:rPr>
      </w:pPr>
    </w:p>
    <w:p w14:paraId="5F5405D0" w14:textId="55F0A634" w:rsidR="004B0AD2" w:rsidRPr="00BE57C4" w:rsidRDefault="00736786">
      <w:pPr>
        <w:widowControl w:val="0"/>
        <w:ind w:left="720"/>
        <w:jc w:val="both"/>
        <w:rPr>
          <w:rFonts w:ascii="Arial" w:eastAsia="Arial" w:hAnsi="Arial" w:cs="Arial"/>
          <w:color w:val="000000" w:themeColor="text1"/>
          <w:sz w:val="24"/>
          <w:szCs w:val="24"/>
        </w:rPr>
      </w:pPr>
      <w:r w:rsidRPr="00BE57C4">
        <w:rPr>
          <w:rFonts w:ascii="Arial" w:eastAsia="Arial" w:hAnsi="Arial" w:cs="Arial"/>
          <w:b/>
          <w:bCs/>
          <w:color w:val="000000" w:themeColor="text1"/>
          <w:sz w:val="24"/>
          <w:szCs w:val="24"/>
        </w:rPr>
        <w:tab/>
      </w:r>
      <w:bookmarkStart w:id="7" w:name="_Hlk201819073"/>
    </w:p>
    <w:p w14:paraId="5F5405D1" w14:textId="143B49D6" w:rsidR="004B0AD2" w:rsidRDefault="00736786">
      <w:pPr>
        <w:widowControl w:val="0"/>
        <w:ind w:left="720"/>
        <w:jc w:val="both"/>
        <w:rPr>
          <w:rFonts w:ascii="Arial" w:eastAsia="Arial" w:hAnsi="Arial" w:cs="Arial"/>
          <w:b/>
          <w:bCs/>
          <w:sz w:val="24"/>
          <w:szCs w:val="24"/>
        </w:rPr>
      </w:pPr>
      <w:r w:rsidRPr="00BE57C4">
        <w:rPr>
          <w:rFonts w:ascii="Arial" w:eastAsia="Arial" w:hAnsi="Arial" w:cs="Arial"/>
          <w:b/>
          <w:bCs/>
          <w:color w:val="000000" w:themeColor="text1"/>
          <w:sz w:val="24"/>
          <w:szCs w:val="24"/>
        </w:rPr>
        <w:t>4.0.</w:t>
      </w:r>
      <w:r w:rsidR="00AD7B72">
        <w:rPr>
          <w:rFonts w:ascii="Arial" w:eastAsia="Arial" w:hAnsi="Arial" w:cs="Arial"/>
          <w:b/>
          <w:bCs/>
          <w:color w:val="000000" w:themeColor="text1"/>
          <w:sz w:val="24"/>
          <w:szCs w:val="24"/>
        </w:rPr>
        <w:t>1</w:t>
      </w:r>
      <w:r w:rsidRPr="00BE57C4">
        <w:rPr>
          <w:rFonts w:ascii="Arial" w:eastAsia="Arial" w:hAnsi="Arial" w:cs="Arial"/>
          <w:b/>
          <w:bCs/>
          <w:color w:val="000000" w:themeColor="text1"/>
          <w:sz w:val="24"/>
          <w:szCs w:val="24"/>
        </w:rPr>
        <w:tab/>
      </w:r>
      <w:r w:rsidRPr="00BE57C4">
        <w:rPr>
          <w:rFonts w:ascii="Arial" w:eastAsia="Arial" w:hAnsi="Arial" w:cs="Arial"/>
          <w:b/>
          <w:bCs/>
          <w:i/>
          <w:iCs/>
          <w:color w:val="000000" w:themeColor="text1"/>
          <w:sz w:val="24"/>
          <w:szCs w:val="24"/>
        </w:rPr>
        <w:t xml:space="preserve">Delinquency.  </w:t>
      </w:r>
      <w:r w:rsidRPr="00BE57C4">
        <w:rPr>
          <w:rFonts w:ascii="Arial" w:eastAsia="Arial" w:hAnsi="Arial" w:cs="Arial"/>
          <w:color w:val="000000" w:themeColor="text1"/>
          <w:sz w:val="24"/>
          <w:szCs w:val="24"/>
        </w:rPr>
        <w:t xml:space="preserve">A Section member who is not in good standing may forfeit rights and privileges of Section membership as determined by the Board. </w:t>
      </w:r>
      <w:r>
        <w:rPr>
          <w:rFonts w:ascii="Arial" w:eastAsia="Arial" w:hAnsi="Arial" w:cs="Arial"/>
          <w:sz w:val="24"/>
          <w:szCs w:val="24"/>
        </w:rPr>
        <w:t xml:space="preserve"> </w:t>
      </w:r>
    </w:p>
    <w:p w14:paraId="5F5405D2" w14:textId="77777777" w:rsidR="004B0AD2" w:rsidRDefault="004B0AD2">
      <w:pPr>
        <w:widowControl w:val="0"/>
        <w:ind w:left="720"/>
        <w:jc w:val="both"/>
        <w:rPr>
          <w:rFonts w:ascii="Arial" w:eastAsia="Arial" w:hAnsi="Arial" w:cs="Arial"/>
          <w:sz w:val="24"/>
          <w:szCs w:val="24"/>
        </w:rPr>
      </w:pPr>
    </w:p>
    <w:p w14:paraId="5F5405D3" w14:textId="418C52AF"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4.0.</w:t>
      </w:r>
      <w:r w:rsidR="00AD7B72">
        <w:rPr>
          <w:rFonts w:ascii="Arial" w:eastAsia="Arial" w:hAnsi="Arial" w:cs="Arial"/>
          <w:b/>
          <w:bCs/>
          <w:sz w:val="24"/>
          <w:szCs w:val="24"/>
        </w:rPr>
        <w:t>2</w:t>
      </w:r>
      <w:r>
        <w:rPr>
          <w:rFonts w:ascii="Arial" w:eastAsia="Arial" w:hAnsi="Arial" w:cs="Arial"/>
          <w:b/>
          <w:bCs/>
          <w:sz w:val="24"/>
          <w:szCs w:val="24"/>
        </w:rPr>
        <w:tab/>
      </w:r>
      <w:r>
        <w:rPr>
          <w:rFonts w:ascii="Arial" w:eastAsia="Arial" w:hAnsi="Arial" w:cs="Arial"/>
          <w:b/>
          <w:bCs/>
          <w:i/>
          <w:iCs/>
          <w:sz w:val="24"/>
          <w:szCs w:val="24"/>
        </w:rPr>
        <w:t xml:space="preserve">Notice of Non-Payment. </w:t>
      </w:r>
      <w:r w:rsidRPr="00AD576B">
        <w:rPr>
          <w:rFonts w:ascii="Arial" w:eastAsia="Arial" w:hAnsi="Arial" w:cs="Arial"/>
          <w:b/>
          <w:bCs/>
          <w:i/>
          <w:iCs/>
          <w:color w:val="3333FF"/>
          <w:sz w:val="24"/>
          <w:szCs w:val="24"/>
        </w:rPr>
        <w:t xml:space="preserve"> </w:t>
      </w:r>
      <w:r w:rsidRPr="00AD576B">
        <w:rPr>
          <w:rFonts w:ascii="Arial" w:eastAsia="Arial" w:hAnsi="Arial" w:cs="Arial"/>
          <w:color w:val="3333FF"/>
          <w:sz w:val="24"/>
          <w:szCs w:val="24"/>
        </w:rPr>
        <w:t>_______(X)</w:t>
      </w:r>
      <w:r>
        <w:rPr>
          <w:rFonts w:ascii="Arial" w:eastAsia="Arial" w:hAnsi="Arial" w:cs="Arial"/>
          <w:sz w:val="24"/>
          <w:szCs w:val="24"/>
        </w:rPr>
        <w:t xml:space="preserve"> months after the start of the calendar year the Section shall notify each Subscribing Member who has not yet paid dues for the current year that unless payment is made within thirty (30) days, </w:t>
      </w:r>
      <w:r>
        <w:rPr>
          <w:rFonts w:ascii="Arial" w:eastAsia="Arial" w:hAnsi="Arial" w:cs="Arial"/>
          <w:sz w:val="24"/>
          <w:szCs w:val="24"/>
        </w:rPr>
        <w:lastRenderedPageBreak/>
        <w:t>Subscribing Membership in the Section shall cease, and his/her name shall be removed from the list of Subscribing Members of the Section.</w:t>
      </w:r>
    </w:p>
    <w:p w14:paraId="5F5405D4" w14:textId="77777777" w:rsidR="004B0AD2" w:rsidRDefault="004B0AD2">
      <w:pPr>
        <w:widowControl w:val="0"/>
        <w:jc w:val="both"/>
        <w:rPr>
          <w:rFonts w:ascii="Arial" w:eastAsia="Arial" w:hAnsi="Arial" w:cs="Arial"/>
          <w:sz w:val="24"/>
          <w:szCs w:val="24"/>
        </w:rPr>
      </w:pPr>
    </w:p>
    <w:p w14:paraId="5F5405D5" w14:textId="77777777" w:rsidR="004B0AD2" w:rsidRPr="00CA2465" w:rsidRDefault="00736786">
      <w:pPr>
        <w:widowControl w:val="0"/>
        <w:jc w:val="both"/>
        <w:rPr>
          <w:color w:val="3333FF"/>
          <w:sz w:val="24"/>
          <w:szCs w:val="24"/>
        </w:rPr>
      </w:pPr>
      <w:r w:rsidRPr="00CA2465">
        <w:rPr>
          <w:rFonts w:ascii="Arial" w:eastAsia="Arial" w:hAnsi="Arial" w:cs="Arial"/>
          <w:i/>
          <w:iCs/>
          <w:color w:val="3333FF"/>
          <w:sz w:val="24"/>
          <w:szCs w:val="24"/>
        </w:rPr>
        <w:t xml:space="preserve">NOTE:   Refer to Constitution, Article 2.2.2, to make sure the timing is consistent.   This number should be one month less than that in the Constitution to account for the 30 </w:t>
      </w:r>
      <w:proofErr w:type="spellStart"/>
      <w:r w:rsidRPr="00CA2465">
        <w:rPr>
          <w:rFonts w:ascii="Arial" w:eastAsia="Arial" w:hAnsi="Arial" w:cs="Arial"/>
          <w:i/>
          <w:iCs/>
          <w:color w:val="3333FF"/>
          <w:sz w:val="24"/>
          <w:szCs w:val="24"/>
        </w:rPr>
        <w:t>days notice</w:t>
      </w:r>
      <w:proofErr w:type="spellEnd"/>
      <w:r w:rsidRPr="00CA2465">
        <w:rPr>
          <w:rFonts w:ascii="Arial" w:eastAsia="Arial" w:hAnsi="Arial" w:cs="Arial"/>
          <w:i/>
          <w:iCs/>
          <w:color w:val="3333FF"/>
          <w:sz w:val="24"/>
          <w:szCs w:val="24"/>
        </w:rPr>
        <w:t>.</w:t>
      </w:r>
    </w:p>
    <w:p w14:paraId="5F5405D6" w14:textId="77777777" w:rsidR="004B0AD2" w:rsidRDefault="004B0AD2">
      <w:pPr>
        <w:widowControl w:val="0"/>
        <w:jc w:val="both"/>
        <w:rPr>
          <w:rFonts w:ascii="Arial" w:eastAsia="Arial" w:hAnsi="Arial" w:cs="Arial"/>
          <w:sz w:val="24"/>
          <w:szCs w:val="24"/>
        </w:rPr>
      </w:pPr>
    </w:p>
    <w:p w14:paraId="5F5405D7"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4.1</w:t>
      </w:r>
      <w:r>
        <w:rPr>
          <w:rFonts w:ascii="Arial" w:eastAsia="Arial" w:hAnsi="Arial" w:cs="Arial"/>
          <w:b/>
          <w:bCs/>
          <w:sz w:val="24"/>
          <w:szCs w:val="24"/>
        </w:rPr>
        <w:tab/>
      </w:r>
      <w:r>
        <w:rPr>
          <w:rFonts w:ascii="Arial" w:eastAsia="Arial" w:hAnsi="Arial" w:cs="Arial"/>
          <w:b/>
          <w:bCs/>
          <w:i/>
          <w:iCs/>
          <w:sz w:val="24"/>
          <w:szCs w:val="24"/>
        </w:rPr>
        <w:t>Dues Abatement</w:t>
      </w:r>
      <w:r>
        <w:rPr>
          <w:rFonts w:ascii="Arial" w:eastAsia="Arial" w:hAnsi="Arial" w:cs="Arial"/>
          <w:i/>
          <w:iCs/>
          <w:sz w:val="24"/>
          <w:szCs w:val="24"/>
        </w:rPr>
        <w:t>.</w:t>
      </w:r>
      <w:r>
        <w:rPr>
          <w:rFonts w:ascii="Arial" w:eastAsia="Arial" w:hAnsi="Arial" w:cs="Arial"/>
          <w:sz w:val="24"/>
          <w:szCs w:val="24"/>
        </w:rPr>
        <w:t xml:space="preserve">  The Board [or Executive Committee if you have one] may excuse any Section member from the payment of Annual Section Dues with reasonable cause. </w:t>
      </w:r>
    </w:p>
    <w:bookmarkEnd w:id="7"/>
    <w:p w14:paraId="5F5405D8" w14:textId="77777777" w:rsidR="004B0AD2" w:rsidRDefault="004B0AD2">
      <w:pPr>
        <w:widowControl w:val="0"/>
        <w:jc w:val="both"/>
        <w:rPr>
          <w:rFonts w:ascii="Arial" w:eastAsia="Arial" w:hAnsi="Arial" w:cs="Arial"/>
          <w:b/>
          <w:bCs/>
          <w:sz w:val="24"/>
          <w:szCs w:val="24"/>
        </w:rPr>
      </w:pPr>
    </w:p>
    <w:p w14:paraId="5F5405D9" w14:textId="77777777" w:rsidR="004B0AD2" w:rsidRDefault="00736786">
      <w:pPr>
        <w:widowControl w:val="0"/>
        <w:jc w:val="center"/>
        <w:rPr>
          <w:sz w:val="24"/>
          <w:szCs w:val="24"/>
        </w:rPr>
      </w:pPr>
      <w:r>
        <w:rPr>
          <w:rFonts w:ascii="Arial" w:eastAsia="Arial" w:hAnsi="Arial" w:cs="Arial"/>
          <w:b/>
          <w:bCs/>
          <w:sz w:val="24"/>
          <w:szCs w:val="24"/>
        </w:rPr>
        <w:t>ARTICLE 5. MANAGEMENT</w:t>
      </w:r>
    </w:p>
    <w:p w14:paraId="5F5405DA" w14:textId="77777777" w:rsidR="004B0AD2" w:rsidRDefault="004B0AD2">
      <w:pPr>
        <w:widowControl w:val="0"/>
        <w:jc w:val="both"/>
        <w:rPr>
          <w:rFonts w:ascii="Arial" w:eastAsia="Arial" w:hAnsi="Arial" w:cs="Arial"/>
          <w:b/>
          <w:bCs/>
          <w:sz w:val="24"/>
          <w:szCs w:val="24"/>
        </w:rPr>
      </w:pPr>
    </w:p>
    <w:p w14:paraId="5F5405DB" w14:textId="292BDC86" w:rsidR="004B0AD2" w:rsidRDefault="00736786">
      <w:pPr>
        <w:widowControl w:val="0"/>
        <w:jc w:val="both"/>
        <w:rPr>
          <w:rFonts w:ascii="Arial" w:eastAsia="Arial" w:hAnsi="Arial" w:cs="Arial"/>
          <w:sz w:val="24"/>
          <w:szCs w:val="24"/>
        </w:rPr>
      </w:pPr>
      <w:bookmarkStart w:id="8" w:name="_Hlk200919127"/>
      <w:r>
        <w:rPr>
          <w:rFonts w:ascii="Arial" w:eastAsia="Arial" w:hAnsi="Arial" w:cs="Arial"/>
          <w:b/>
          <w:bCs/>
          <w:sz w:val="24"/>
          <w:szCs w:val="24"/>
        </w:rPr>
        <w:t>5.0</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Duties of the Board of Directors.</w:t>
      </w:r>
      <w:r>
        <w:rPr>
          <w:rFonts w:ascii="Arial" w:eastAsia="Arial" w:hAnsi="Arial" w:cs="Arial"/>
          <w:sz w:val="24"/>
          <w:szCs w:val="24"/>
        </w:rPr>
        <w:t xml:space="preserve">  Duties of the Board shall include management of the Section, responsibility for the budget and financial resources, strategic planning, providing leadership, overseeing the </w:t>
      </w:r>
      <w:r w:rsidR="00A77118">
        <w:rPr>
          <w:rFonts w:ascii="Arial" w:eastAsia="Arial" w:hAnsi="Arial" w:cs="Arial"/>
          <w:sz w:val="24"/>
          <w:szCs w:val="24"/>
        </w:rPr>
        <w:t xml:space="preserve">updates to the Operations Manual as well as the </w:t>
      </w:r>
      <w:r>
        <w:rPr>
          <w:rFonts w:ascii="Arial" w:eastAsia="Arial" w:hAnsi="Arial" w:cs="Arial"/>
          <w:sz w:val="24"/>
          <w:szCs w:val="24"/>
        </w:rPr>
        <w:t>various activities within the Section and its Subsidiary Organizations, communicating with the Region, and facilitating the election process for Officers and Directors of the Section and its Subsidiary Organizations. The Board shall have control of property of the Section.</w:t>
      </w:r>
    </w:p>
    <w:p w14:paraId="5F5405DC" w14:textId="77777777" w:rsidR="004B0AD2" w:rsidRDefault="004B0AD2">
      <w:pPr>
        <w:widowControl w:val="0"/>
        <w:jc w:val="both"/>
        <w:rPr>
          <w:rFonts w:ascii="Arial" w:eastAsia="Arial" w:hAnsi="Arial" w:cs="Arial"/>
          <w:sz w:val="24"/>
          <w:szCs w:val="24"/>
        </w:rPr>
      </w:pPr>
    </w:p>
    <w:p w14:paraId="5F5405DD" w14:textId="77777777" w:rsidR="004B0AD2" w:rsidRDefault="00736786">
      <w:pPr>
        <w:widowControl w:val="0"/>
        <w:jc w:val="both"/>
        <w:rPr>
          <w:rFonts w:ascii="Arial" w:eastAsia="Arial" w:hAnsi="Arial" w:cs="Arial"/>
          <w:sz w:val="24"/>
          <w:szCs w:val="24"/>
        </w:rPr>
      </w:pPr>
      <w:r>
        <w:rPr>
          <w:rFonts w:ascii="Arial" w:eastAsia="Arial" w:hAnsi="Arial" w:cs="Arial"/>
          <w:b/>
          <w:bCs/>
          <w:sz w:val="24"/>
          <w:szCs w:val="24"/>
        </w:rPr>
        <w:t>5.1</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Annual Reports.</w:t>
      </w:r>
      <w:r>
        <w:rPr>
          <w:rFonts w:ascii="Arial" w:eastAsia="Arial" w:hAnsi="Arial" w:cs="Arial"/>
          <w:sz w:val="24"/>
          <w:szCs w:val="24"/>
        </w:rPr>
        <w:t xml:space="preserve"> The Board shall oversee the preparation of the Annual Reports which shall be submitted to the Society in accordance with published requirements.</w:t>
      </w:r>
    </w:p>
    <w:p w14:paraId="5F5405DE" w14:textId="77777777" w:rsidR="004B0AD2" w:rsidRDefault="004B0AD2">
      <w:pPr>
        <w:widowControl w:val="0"/>
        <w:jc w:val="both"/>
        <w:rPr>
          <w:rFonts w:ascii="Arial" w:eastAsia="Arial" w:hAnsi="Arial" w:cs="Arial"/>
          <w:sz w:val="24"/>
          <w:szCs w:val="24"/>
        </w:rPr>
      </w:pPr>
    </w:p>
    <w:p w14:paraId="5F5405DF" w14:textId="77777777" w:rsidR="004B0AD2" w:rsidRDefault="00736786">
      <w:pPr>
        <w:widowControl w:val="0"/>
        <w:tabs>
          <w:tab w:val="left" w:pos="720"/>
        </w:tabs>
        <w:jc w:val="both"/>
        <w:rPr>
          <w:rFonts w:ascii="Arial" w:eastAsia="Arial" w:hAnsi="Arial" w:cs="Arial"/>
          <w:b/>
          <w:bCs/>
          <w:sz w:val="24"/>
          <w:szCs w:val="24"/>
        </w:rPr>
      </w:pPr>
      <w:r>
        <w:rPr>
          <w:rFonts w:ascii="Arial" w:eastAsia="Arial" w:hAnsi="Arial" w:cs="Arial"/>
          <w:b/>
          <w:bCs/>
          <w:sz w:val="24"/>
          <w:szCs w:val="24"/>
        </w:rPr>
        <w:t>5.2</w:t>
      </w:r>
      <w:r>
        <w:rPr>
          <w:rFonts w:ascii="Arial" w:eastAsia="Arial" w:hAnsi="Arial" w:cs="Arial"/>
          <w:b/>
          <w:bCs/>
          <w:sz w:val="24"/>
          <w:szCs w:val="24"/>
        </w:rPr>
        <w:tab/>
      </w:r>
      <w:r>
        <w:rPr>
          <w:rFonts w:ascii="Arial" w:eastAsia="Arial" w:hAnsi="Arial" w:cs="Arial"/>
          <w:b/>
          <w:bCs/>
          <w:i/>
          <w:iCs/>
          <w:sz w:val="24"/>
          <w:szCs w:val="24"/>
        </w:rPr>
        <w:t xml:space="preserve">Fiscal Year.  </w:t>
      </w:r>
      <w:r>
        <w:rPr>
          <w:rFonts w:ascii="Arial" w:eastAsia="Arial" w:hAnsi="Arial" w:cs="Arial"/>
          <w:sz w:val="24"/>
          <w:szCs w:val="24"/>
        </w:rPr>
        <w:t>The fiscal year of the Section shall be from October 1 to September 30.</w:t>
      </w:r>
    </w:p>
    <w:p w14:paraId="5F5405E0" w14:textId="77777777" w:rsidR="004B0AD2" w:rsidRDefault="004B0AD2">
      <w:pPr>
        <w:widowControl w:val="0"/>
        <w:jc w:val="both"/>
        <w:rPr>
          <w:rFonts w:ascii="Arial" w:eastAsia="Arial" w:hAnsi="Arial" w:cs="Arial"/>
          <w:b/>
          <w:bCs/>
          <w:i/>
          <w:iCs/>
          <w:sz w:val="24"/>
          <w:szCs w:val="24"/>
        </w:rPr>
      </w:pPr>
    </w:p>
    <w:p w14:paraId="03670356" w14:textId="78BDD59A" w:rsidR="00826146" w:rsidRDefault="00736786">
      <w:pPr>
        <w:widowControl w:val="0"/>
        <w:jc w:val="center"/>
        <w:rPr>
          <w:sz w:val="24"/>
          <w:szCs w:val="24"/>
        </w:rPr>
      </w:pPr>
      <w:r>
        <w:rPr>
          <w:rFonts w:ascii="Arial" w:eastAsia="Arial" w:hAnsi="Arial" w:cs="Arial"/>
          <w:b/>
          <w:bCs/>
          <w:sz w:val="24"/>
          <w:szCs w:val="24"/>
        </w:rPr>
        <w:t>ARTICLE 6. OFFICERS AND DIRECTORS</w:t>
      </w:r>
    </w:p>
    <w:p w14:paraId="5F5405E2" w14:textId="5D1ABC5A" w:rsidR="004B0AD2" w:rsidRDefault="004B0AD2" w:rsidP="001C5362">
      <w:pPr>
        <w:widowControl w:val="0"/>
        <w:jc w:val="center"/>
        <w:rPr>
          <w:rFonts w:ascii="Arial" w:eastAsia="Arial" w:hAnsi="Arial" w:cs="Arial"/>
          <w:b/>
          <w:bCs/>
          <w:sz w:val="24"/>
          <w:szCs w:val="24"/>
        </w:rPr>
      </w:pPr>
    </w:p>
    <w:p w14:paraId="5F5405E3" w14:textId="5AA8F12D" w:rsidR="004B0AD2" w:rsidRPr="006151DA" w:rsidRDefault="00736786">
      <w:pPr>
        <w:widowControl w:val="0"/>
        <w:tabs>
          <w:tab w:val="left" w:pos="720"/>
        </w:tabs>
        <w:jc w:val="both"/>
        <w:rPr>
          <w:rFonts w:ascii="Arial" w:eastAsia="Arial" w:hAnsi="Arial" w:cs="Arial"/>
          <w:b/>
          <w:bCs/>
          <w:sz w:val="24"/>
          <w:szCs w:val="24"/>
        </w:rPr>
      </w:pPr>
      <w:r w:rsidRPr="006151DA">
        <w:rPr>
          <w:rFonts w:ascii="Arial" w:eastAsia="Arial" w:hAnsi="Arial" w:cs="Arial"/>
          <w:b/>
          <w:bCs/>
          <w:sz w:val="24"/>
          <w:szCs w:val="24"/>
        </w:rPr>
        <w:t xml:space="preserve">6.0 </w:t>
      </w:r>
      <w:r w:rsidRPr="006151DA">
        <w:rPr>
          <w:rFonts w:ascii="Arial" w:eastAsia="Arial" w:hAnsi="Arial" w:cs="Arial"/>
          <w:b/>
          <w:bCs/>
          <w:sz w:val="24"/>
          <w:szCs w:val="24"/>
        </w:rPr>
        <w:tab/>
      </w:r>
      <w:r w:rsidRPr="006151DA">
        <w:rPr>
          <w:rFonts w:ascii="Arial" w:eastAsia="Arial" w:hAnsi="Arial" w:cs="Arial"/>
          <w:b/>
          <w:bCs/>
          <w:i/>
          <w:iCs/>
          <w:sz w:val="24"/>
          <w:szCs w:val="24"/>
        </w:rPr>
        <w:t>Qualifications.</w:t>
      </w:r>
      <w:r w:rsidRPr="006151DA">
        <w:rPr>
          <w:rFonts w:ascii="Arial" w:eastAsia="Arial" w:hAnsi="Arial" w:cs="Arial"/>
          <w:i/>
          <w:iCs/>
          <w:sz w:val="24"/>
          <w:szCs w:val="24"/>
        </w:rPr>
        <w:t xml:space="preserve"> </w:t>
      </w:r>
      <w:r w:rsidRPr="006151DA">
        <w:rPr>
          <w:rFonts w:ascii="Arial" w:eastAsia="Arial" w:hAnsi="Arial" w:cs="Arial"/>
          <w:sz w:val="24"/>
          <w:szCs w:val="24"/>
        </w:rPr>
        <w:t xml:space="preserve">Officers, Directors [and Delegates, if you have them] shall be Subscribing Members </w:t>
      </w:r>
      <w:bookmarkStart w:id="9" w:name="_Hlk201591347"/>
      <w:r w:rsidRPr="006151DA">
        <w:rPr>
          <w:rFonts w:ascii="Arial" w:eastAsia="Arial" w:hAnsi="Arial" w:cs="Arial"/>
          <w:sz w:val="24"/>
          <w:szCs w:val="24"/>
        </w:rPr>
        <w:t xml:space="preserve">in good standing and in a voting grade of Society Membership </w:t>
      </w:r>
      <w:bookmarkEnd w:id="9"/>
      <w:r w:rsidRPr="006151DA">
        <w:rPr>
          <w:rFonts w:ascii="Arial" w:eastAsia="Arial" w:hAnsi="Arial" w:cs="Arial"/>
          <w:sz w:val="24"/>
          <w:szCs w:val="24"/>
        </w:rPr>
        <w:t xml:space="preserve">who have demonstrated interest and ability regarding Section affairs, have declared a willingness to serve, and have made a commitment to the time required. </w:t>
      </w:r>
    </w:p>
    <w:p w14:paraId="5F5405E4" w14:textId="77777777" w:rsidR="004B0AD2" w:rsidRPr="006151DA" w:rsidRDefault="004B0AD2">
      <w:pPr>
        <w:widowControl w:val="0"/>
        <w:jc w:val="both"/>
        <w:rPr>
          <w:rFonts w:ascii="Arial" w:eastAsia="Arial" w:hAnsi="Arial" w:cs="Arial"/>
          <w:b/>
          <w:bCs/>
          <w:sz w:val="24"/>
          <w:szCs w:val="24"/>
        </w:rPr>
      </w:pPr>
    </w:p>
    <w:p w14:paraId="313D10B6" w14:textId="12824689" w:rsidR="00864A20" w:rsidRDefault="00736786">
      <w:pPr>
        <w:widowControl w:val="0"/>
        <w:jc w:val="both"/>
        <w:rPr>
          <w:rFonts w:ascii="Arial" w:eastAsia="Arial" w:hAnsi="Arial" w:cs="Arial"/>
          <w:sz w:val="24"/>
          <w:szCs w:val="24"/>
        </w:rPr>
      </w:pPr>
      <w:r w:rsidRPr="006151DA">
        <w:rPr>
          <w:rFonts w:ascii="Arial" w:eastAsia="Arial" w:hAnsi="Arial" w:cs="Arial"/>
          <w:b/>
          <w:bCs/>
          <w:sz w:val="24"/>
          <w:szCs w:val="24"/>
        </w:rPr>
        <w:t xml:space="preserve">6.1 </w:t>
      </w:r>
      <w:r w:rsidRPr="006151DA">
        <w:rPr>
          <w:rFonts w:ascii="Arial" w:eastAsia="Arial" w:hAnsi="Arial" w:cs="Arial"/>
          <w:b/>
          <w:bCs/>
          <w:sz w:val="24"/>
          <w:szCs w:val="24"/>
        </w:rPr>
        <w:tab/>
      </w:r>
      <w:r w:rsidRPr="006151DA">
        <w:rPr>
          <w:rFonts w:ascii="Arial" w:eastAsia="Arial" w:hAnsi="Arial" w:cs="Arial"/>
          <w:b/>
          <w:bCs/>
          <w:i/>
          <w:iCs/>
          <w:sz w:val="24"/>
          <w:szCs w:val="24"/>
        </w:rPr>
        <w:t>Officers.</w:t>
      </w:r>
      <w:r w:rsidRPr="006151DA">
        <w:rPr>
          <w:rFonts w:ascii="Arial" w:eastAsia="Arial" w:hAnsi="Arial" w:cs="Arial"/>
          <w:b/>
          <w:bCs/>
          <w:sz w:val="24"/>
          <w:szCs w:val="24"/>
        </w:rPr>
        <w:t xml:space="preserve">  </w:t>
      </w:r>
      <w:r w:rsidRPr="006151DA">
        <w:rPr>
          <w:rFonts w:ascii="Arial" w:eastAsia="Arial" w:hAnsi="Arial" w:cs="Arial"/>
          <w:sz w:val="24"/>
          <w:szCs w:val="24"/>
        </w:rPr>
        <w:t>Except for President and immediate Past President, the Officers of the Section shall be elected by the Subscribing Members of the Section.</w:t>
      </w:r>
      <w:r w:rsidRPr="006151DA">
        <w:rPr>
          <w:rFonts w:ascii="Arial" w:eastAsia="Arial" w:hAnsi="Arial" w:cs="Arial"/>
          <w:b/>
          <w:bCs/>
          <w:sz w:val="24"/>
          <w:szCs w:val="24"/>
        </w:rPr>
        <w:t xml:space="preserve"> </w:t>
      </w:r>
      <w:r w:rsidRPr="006151DA">
        <w:rPr>
          <w:rFonts w:ascii="Arial" w:eastAsia="Arial" w:hAnsi="Arial" w:cs="Arial"/>
          <w:sz w:val="24"/>
          <w:szCs w:val="24"/>
        </w:rPr>
        <w:t>The President-elect shall automatically succeed to the office of President at the close of the Annual Meeting</w:t>
      </w:r>
      <w:r w:rsidR="00821592" w:rsidRPr="006151DA">
        <w:rPr>
          <w:rFonts w:ascii="Arial" w:eastAsia="Arial" w:hAnsi="Arial" w:cs="Arial"/>
          <w:sz w:val="24"/>
          <w:szCs w:val="24"/>
        </w:rPr>
        <w:t>.</w:t>
      </w:r>
      <w:r>
        <w:rPr>
          <w:rFonts w:ascii="Arial" w:eastAsia="Arial" w:hAnsi="Arial" w:cs="Arial"/>
          <w:sz w:val="24"/>
          <w:szCs w:val="24"/>
        </w:rPr>
        <w:t xml:space="preserve"> </w:t>
      </w:r>
    </w:p>
    <w:p w14:paraId="183D9CEA" w14:textId="77777777" w:rsidR="00864A20" w:rsidRDefault="00864A20">
      <w:pPr>
        <w:widowControl w:val="0"/>
        <w:jc w:val="both"/>
        <w:rPr>
          <w:rFonts w:ascii="Arial" w:eastAsia="Arial" w:hAnsi="Arial" w:cs="Arial"/>
          <w:sz w:val="24"/>
          <w:szCs w:val="24"/>
        </w:rPr>
      </w:pPr>
    </w:p>
    <w:p w14:paraId="55DFF275" w14:textId="25B87F1D" w:rsidR="00826146" w:rsidRPr="001C5362" w:rsidRDefault="00826146" w:rsidP="00C45CE7">
      <w:pPr>
        <w:widowControl w:val="0"/>
        <w:ind w:left="990" w:hanging="990"/>
        <w:jc w:val="both"/>
        <w:rPr>
          <w:rFonts w:ascii="Arial" w:eastAsia="Arial" w:hAnsi="Arial" w:cs="Arial"/>
          <w:i/>
          <w:iCs/>
          <w:color w:val="3333FF"/>
          <w:sz w:val="24"/>
          <w:szCs w:val="24"/>
        </w:rPr>
      </w:pPr>
      <w:r w:rsidRPr="001C5362">
        <w:rPr>
          <w:rFonts w:ascii="Arial" w:eastAsia="Arial" w:hAnsi="Arial" w:cs="Arial"/>
          <w:i/>
          <w:iCs/>
          <w:color w:val="3333FF"/>
          <w:sz w:val="24"/>
          <w:szCs w:val="24"/>
        </w:rPr>
        <w:t>NOTE:</w:t>
      </w:r>
      <w:r w:rsidRPr="001C5362">
        <w:rPr>
          <w:rFonts w:ascii="Arial" w:eastAsia="Arial" w:hAnsi="Arial" w:cs="Arial"/>
          <w:i/>
          <w:iCs/>
          <w:color w:val="3333FF"/>
          <w:sz w:val="24"/>
          <w:szCs w:val="24"/>
        </w:rPr>
        <w:tab/>
        <w:t>Officers and Directors must match the Constitution.</w:t>
      </w:r>
    </w:p>
    <w:p w14:paraId="38C06CBE" w14:textId="77777777" w:rsidR="00826146" w:rsidRDefault="00826146" w:rsidP="00C45CE7">
      <w:pPr>
        <w:widowControl w:val="0"/>
        <w:ind w:left="990" w:hanging="990"/>
        <w:jc w:val="both"/>
        <w:rPr>
          <w:rFonts w:ascii="Arial" w:eastAsia="Arial" w:hAnsi="Arial" w:cs="Arial"/>
          <w:i/>
          <w:iCs/>
          <w:color w:val="0000FF"/>
          <w:sz w:val="24"/>
          <w:szCs w:val="24"/>
        </w:rPr>
      </w:pPr>
    </w:p>
    <w:p w14:paraId="5F5405E5" w14:textId="6524F536" w:rsidR="004B0AD2" w:rsidRPr="00864A20" w:rsidRDefault="00821592" w:rsidP="00C45CE7">
      <w:pPr>
        <w:widowControl w:val="0"/>
        <w:ind w:left="990" w:hanging="990"/>
        <w:jc w:val="both"/>
        <w:rPr>
          <w:rFonts w:ascii="Arial" w:eastAsia="Arial" w:hAnsi="Arial" w:cs="Arial"/>
          <w:b/>
          <w:bCs/>
          <w:i/>
          <w:iCs/>
          <w:color w:val="0000FF"/>
          <w:sz w:val="24"/>
          <w:szCs w:val="24"/>
        </w:rPr>
      </w:pPr>
      <w:r w:rsidRPr="00864A20">
        <w:rPr>
          <w:rFonts w:ascii="Arial" w:eastAsia="Arial" w:hAnsi="Arial" w:cs="Arial"/>
          <w:i/>
          <w:iCs/>
          <w:color w:val="0000FF"/>
          <w:sz w:val="24"/>
          <w:szCs w:val="24"/>
        </w:rPr>
        <w:t xml:space="preserve">NOTE: </w:t>
      </w:r>
      <w:r w:rsidR="00C45CE7">
        <w:rPr>
          <w:rFonts w:ascii="Arial" w:eastAsia="Arial" w:hAnsi="Arial" w:cs="Arial"/>
          <w:i/>
          <w:iCs/>
          <w:color w:val="0000FF"/>
          <w:sz w:val="24"/>
          <w:szCs w:val="24"/>
        </w:rPr>
        <w:t xml:space="preserve"> </w:t>
      </w:r>
      <w:r w:rsidR="00C45CE7">
        <w:rPr>
          <w:rFonts w:ascii="Arial" w:eastAsia="Arial" w:hAnsi="Arial" w:cs="Arial"/>
          <w:i/>
          <w:iCs/>
          <w:color w:val="0000FF"/>
          <w:sz w:val="24"/>
          <w:szCs w:val="24"/>
        </w:rPr>
        <w:tab/>
      </w:r>
      <w:r w:rsidRPr="00864A20">
        <w:rPr>
          <w:rFonts w:ascii="Arial" w:eastAsia="Arial" w:hAnsi="Arial" w:cs="Arial"/>
          <w:i/>
          <w:iCs/>
          <w:color w:val="0000FF"/>
          <w:sz w:val="24"/>
          <w:szCs w:val="24"/>
        </w:rPr>
        <w:t>I</w:t>
      </w:r>
      <w:r w:rsidR="00736786" w:rsidRPr="00864A20">
        <w:rPr>
          <w:rFonts w:ascii="Arial" w:eastAsia="Arial" w:hAnsi="Arial" w:cs="Arial"/>
          <w:i/>
          <w:iCs/>
          <w:color w:val="0000FF"/>
          <w:sz w:val="24"/>
          <w:szCs w:val="24"/>
        </w:rPr>
        <w:t>f this is not how you do it then define.</w:t>
      </w:r>
    </w:p>
    <w:p w14:paraId="5F5405E6" w14:textId="77777777" w:rsidR="004B0AD2" w:rsidRPr="00864A20" w:rsidRDefault="004B0AD2" w:rsidP="00C45CE7">
      <w:pPr>
        <w:widowControl w:val="0"/>
        <w:ind w:left="990" w:hanging="990"/>
        <w:jc w:val="both"/>
        <w:rPr>
          <w:rFonts w:ascii="Arial" w:eastAsia="Arial" w:hAnsi="Arial" w:cs="Arial"/>
          <w:i/>
          <w:iCs/>
          <w:color w:val="0000FF"/>
          <w:sz w:val="24"/>
          <w:szCs w:val="24"/>
        </w:rPr>
      </w:pPr>
    </w:p>
    <w:p w14:paraId="5F5405E7" w14:textId="77777777" w:rsidR="004B0AD2" w:rsidRPr="00864A20" w:rsidRDefault="00736786" w:rsidP="00C45CE7">
      <w:pPr>
        <w:widowControl w:val="0"/>
        <w:ind w:left="990" w:hanging="990"/>
        <w:jc w:val="both"/>
        <w:rPr>
          <w:color w:val="0000FF"/>
          <w:sz w:val="24"/>
          <w:szCs w:val="24"/>
        </w:rPr>
      </w:pPr>
      <w:r w:rsidRPr="00864A20">
        <w:rPr>
          <w:rFonts w:ascii="Arial" w:eastAsia="Arial" w:hAnsi="Arial" w:cs="Arial"/>
          <w:i/>
          <w:iCs/>
          <w:color w:val="0000FF"/>
          <w:sz w:val="24"/>
          <w:szCs w:val="24"/>
        </w:rPr>
        <w:t>NOTE:   This is a basic template for setting out the duties and terms.   If your Section does something different then that text should be revised accordingly.</w:t>
      </w:r>
    </w:p>
    <w:p w14:paraId="5F5405E8" w14:textId="77777777" w:rsidR="004B0AD2" w:rsidRPr="00864A20" w:rsidRDefault="004B0AD2" w:rsidP="00C45CE7">
      <w:pPr>
        <w:widowControl w:val="0"/>
        <w:ind w:left="990" w:hanging="990"/>
        <w:jc w:val="both"/>
        <w:rPr>
          <w:rFonts w:ascii="Arial" w:eastAsia="Arial" w:hAnsi="Arial" w:cs="Arial"/>
          <w:b/>
          <w:bCs/>
          <w:color w:val="0000FF"/>
          <w:sz w:val="24"/>
          <w:szCs w:val="24"/>
        </w:rPr>
      </w:pPr>
    </w:p>
    <w:p w14:paraId="5F5405E9" w14:textId="77777777" w:rsidR="004B0AD2" w:rsidRPr="00864A20" w:rsidRDefault="00736786" w:rsidP="00C45CE7">
      <w:pPr>
        <w:widowControl w:val="0"/>
        <w:ind w:left="990" w:hanging="990"/>
        <w:jc w:val="both"/>
        <w:rPr>
          <w:color w:val="0000FF"/>
          <w:sz w:val="24"/>
          <w:szCs w:val="24"/>
        </w:rPr>
      </w:pPr>
      <w:r w:rsidRPr="00864A20">
        <w:rPr>
          <w:rFonts w:ascii="Arial" w:eastAsia="Arial" w:hAnsi="Arial" w:cs="Arial"/>
          <w:i/>
          <w:iCs/>
          <w:color w:val="0000FF"/>
          <w:sz w:val="24"/>
          <w:szCs w:val="24"/>
        </w:rPr>
        <w:t>NOTE:  Section should also define any appointment process.</w:t>
      </w:r>
    </w:p>
    <w:p w14:paraId="5F5405EA" w14:textId="77777777" w:rsidR="004B0AD2" w:rsidRDefault="004B0AD2">
      <w:pPr>
        <w:widowControl w:val="0"/>
        <w:jc w:val="both"/>
        <w:rPr>
          <w:rFonts w:ascii="Arial" w:eastAsia="Arial" w:hAnsi="Arial" w:cs="Arial"/>
          <w:i/>
          <w:iCs/>
          <w:sz w:val="24"/>
          <w:szCs w:val="24"/>
        </w:rPr>
      </w:pPr>
    </w:p>
    <w:p w14:paraId="5F5405EB" w14:textId="7B728C4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lastRenderedPageBreak/>
        <w:t>6.1.1</w:t>
      </w:r>
      <w:r>
        <w:rPr>
          <w:rFonts w:ascii="Arial" w:eastAsia="Arial" w:hAnsi="Arial" w:cs="Arial"/>
          <w:b/>
          <w:bCs/>
          <w:sz w:val="24"/>
          <w:szCs w:val="24"/>
        </w:rPr>
        <w:tab/>
      </w:r>
      <w:r>
        <w:rPr>
          <w:rFonts w:ascii="Arial" w:eastAsia="Arial" w:hAnsi="Arial" w:cs="Arial"/>
          <w:b/>
          <w:bCs/>
          <w:i/>
          <w:iCs/>
          <w:sz w:val="24"/>
          <w:szCs w:val="24"/>
        </w:rPr>
        <w:t xml:space="preserve">President.  </w:t>
      </w:r>
      <w:r>
        <w:rPr>
          <w:rFonts w:ascii="Arial" w:eastAsia="Arial" w:hAnsi="Arial" w:cs="Arial"/>
          <w:sz w:val="24"/>
          <w:szCs w:val="24"/>
        </w:rPr>
        <w:t>The President shall have general supervision of the affairs of the Section and shall delegate duties to Section Officers. The President shall preside at meetings of the Section at which the President may be present.</w:t>
      </w:r>
    </w:p>
    <w:p w14:paraId="5F5405EC" w14:textId="77777777" w:rsidR="004B0AD2" w:rsidRDefault="004B0AD2">
      <w:pPr>
        <w:widowControl w:val="0"/>
        <w:ind w:left="720"/>
        <w:jc w:val="both"/>
        <w:rPr>
          <w:rFonts w:ascii="Arial" w:eastAsia="Arial" w:hAnsi="Arial" w:cs="Arial"/>
          <w:b/>
          <w:bCs/>
          <w:sz w:val="24"/>
          <w:szCs w:val="24"/>
        </w:rPr>
      </w:pPr>
    </w:p>
    <w:p w14:paraId="5F5405ED" w14:textId="0FDC627E"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6.1.1.1</w:t>
      </w:r>
      <w:r>
        <w:rPr>
          <w:rFonts w:ascii="Arial" w:eastAsia="Arial" w:hAnsi="Arial" w:cs="Arial"/>
          <w:b/>
          <w:bCs/>
          <w:sz w:val="24"/>
          <w:szCs w:val="24"/>
        </w:rPr>
        <w:tab/>
      </w:r>
      <w:r>
        <w:rPr>
          <w:rFonts w:ascii="Arial" w:eastAsia="Arial" w:hAnsi="Arial" w:cs="Arial"/>
          <w:b/>
          <w:bCs/>
          <w:i/>
          <w:iCs/>
          <w:sz w:val="24"/>
          <w:szCs w:val="24"/>
        </w:rPr>
        <w:t xml:space="preserve">Term.  </w:t>
      </w:r>
      <w:r>
        <w:rPr>
          <w:rFonts w:ascii="Arial" w:eastAsia="Arial" w:hAnsi="Arial" w:cs="Arial"/>
          <w:sz w:val="24"/>
          <w:szCs w:val="24"/>
        </w:rPr>
        <w:t>The President shall serve a one (1) year term. After serving one (1) full term, the President shall be ineligible to serve in the same office.</w:t>
      </w:r>
    </w:p>
    <w:p w14:paraId="5F5405EE" w14:textId="77777777" w:rsidR="004B0AD2" w:rsidRDefault="004B0AD2">
      <w:pPr>
        <w:widowControl w:val="0"/>
        <w:ind w:left="1440"/>
        <w:jc w:val="both"/>
        <w:rPr>
          <w:rFonts w:ascii="Arial" w:eastAsia="Arial" w:hAnsi="Arial" w:cs="Arial"/>
          <w:sz w:val="24"/>
          <w:szCs w:val="24"/>
        </w:rPr>
      </w:pPr>
    </w:p>
    <w:p w14:paraId="5F5405EF"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6.1.1.2</w:t>
      </w:r>
      <w:r>
        <w:rPr>
          <w:rFonts w:ascii="Arial" w:eastAsia="Arial" w:hAnsi="Arial" w:cs="Arial"/>
          <w:b/>
          <w:bCs/>
          <w:sz w:val="24"/>
          <w:szCs w:val="24"/>
        </w:rPr>
        <w:tab/>
      </w:r>
      <w:r>
        <w:rPr>
          <w:rFonts w:ascii="Arial" w:eastAsia="Arial" w:hAnsi="Arial" w:cs="Arial"/>
          <w:b/>
          <w:bCs/>
          <w:i/>
          <w:iCs/>
          <w:sz w:val="24"/>
          <w:szCs w:val="24"/>
        </w:rPr>
        <w:t xml:space="preserve">Vacancy.  </w:t>
      </w:r>
      <w:r>
        <w:rPr>
          <w:rFonts w:ascii="Arial" w:eastAsia="Arial" w:hAnsi="Arial" w:cs="Arial"/>
          <w:sz w:val="24"/>
          <w:szCs w:val="24"/>
        </w:rPr>
        <w:t>A vacancy in the office of President shall be filled for the unexpired portion of the term by a qualified member of the Board as determined by the Board at the time of the vacancy.</w:t>
      </w:r>
    </w:p>
    <w:p w14:paraId="5F5405F0" w14:textId="77777777" w:rsidR="004B0AD2" w:rsidRDefault="004B0AD2">
      <w:pPr>
        <w:widowControl w:val="0"/>
        <w:ind w:left="1440"/>
        <w:jc w:val="both"/>
        <w:rPr>
          <w:rFonts w:ascii="Arial" w:eastAsia="Arial" w:hAnsi="Arial" w:cs="Arial"/>
          <w:sz w:val="24"/>
          <w:szCs w:val="24"/>
        </w:rPr>
      </w:pPr>
    </w:p>
    <w:p w14:paraId="5F5405F1"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6.1.1.3</w:t>
      </w:r>
      <w:r>
        <w:rPr>
          <w:rFonts w:ascii="Arial" w:eastAsia="Arial" w:hAnsi="Arial" w:cs="Arial"/>
          <w:b/>
          <w:bCs/>
          <w:sz w:val="24"/>
          <w:szCs w:val="24"/>
        </w:rPr>
        <w:tab/>
      </w:r>
      <w:r>
        <w:rPr>
          <w:rFonts w:ascii="Arial" w:eastAsia="Arial" w:hAnsi="Arial" w:cs="Arial"/>
          <w:b/>
          <w:bCs/>
          <w:i/>
          <w:iCs/>
          <w:sz w:val="24"/>
          <w:szCs w:val="24"/>
        </w:rPr>
        <w:t xml:space="preserve">Compensation.  </w:t>
      </w:r>
      <w:r>
        <w:rPr>
          <w:rFonts w:ascii="Arial" w:eastAsia="Arial" w:hAnsi="Arial" w:cs="Arial"/>
          <w:sz w:val="24"/>
          <w:szCs w:val="24"/>
        </w:rPr>
        <w:t>The President does not receive compensation for services but may be reimbursed for reasonable expenses.</w:t>
      </w:r>
    </w:p>
    <w:p w14:paraId="5F5405F2" w14:textId="77777777" w:rsidR="004B0AD2" w:rsidRDefault="004B0AD2">
      <w:pPr>
        <w:widowControl w:val="0"/>
        <w:ind w:left="720"/>
        <w:jc w:val="both"/>
        <w:rPr>
          <w:rFonts w:ascii="Arial" w:eastAsia="Arial" w:hAnsi="Arial" w:cs="Arial"/>
          <w:sz w:val="24"/>
          <w:szCs w:val="24"/>
        </w:rPr>
      </w:pPr>
    </w:p>
    <w:p w14:paraId="5F5405F3"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6.1.2</w:t>
      </w:r>
      <w:r>
        <w:rPr>
          <w:rFonts w:ascii="Arial" w:eastAsia="Arial" w:hAnsi="Arial" w:cs="Arial"/>
          <w:b/>
          <w:bCs/>
          <w:sz w:val="24"/>
          <w:szCs w:val="24"/>
        </w:rPr>
        <w:tab/>
      </w:r>
      <w:r>
        <w:rPr>
          <w:rFonts w:ascii="Arial" w:eastAsia="Arial" w:hAnsi="Arial" w:cs="Arial"/>
          <w:b/>
          <w:bCs/>
          <w:i/>
          <w:iCs/>
          <w:sz w:val="24"/>
          <w:szCs w:val="24"/>
        </w:rPr>
        <w:t>President-elect.</w:t>
      </w:r>
      <w:r>
        <w:rPr>
          <w:rFonts w:ascii="Arial" w:eastAsia="Arial" w:hAnsi="Arial" w:cs="Arial"/>
          <w:sz w:val="24"/>
          <w:szCs w:val="24"/>
        </w:rPr>
        <w:t xml:space="preserve"> The President-elect shall preside at meetings in the absence of the President and shall assume duties as delegated by the President.</w:t>
      </w:r>
    </w:p>
    <w:p w14:paraId="5F5405F4" w14:textId="77777777" w:rsidR="004B0AD2" w:rsidRDefault="004B0AD2">
      <w:pPr>
        <w:widowControl w:val="0"/>
        <w:ind w:left="720"/>
        <w:jc w:val="both"/>
        <w:rPr>
          <w:rFonts w:ascii="Arial" w:eastAsia="Arial" w:hAnsi="Arial" w:cs="Arial"/>
          <w:sz w:val="24"/>
          <w:szCs w:val="24"/>
        </w:rPr>
      </w:pPr>
    </w:p>
    <w:p w14:paraId="5F5405F5"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6.1.2.1</w:t>
      </w:r>
      <w:r>
        <w:rPr>
          <w:rFonts w:ascii="Arial" w:eastAsia="Arial" w:hAnsi="Arial" w:cs="Arial"/>
          <w:b/>
          <w:bCs/>
          <w:sz w:val="24"/>
          <w:szCs w:val="24"/>
        </w:rPr>
        <w:tab/>
      </w:r>
      <w:r>
        <w:rPr>
          <w:rFonts w:ascii="Arial" w:eastAsia="Arial" w:hAnsi="Arial" w:cs="Arial"/>
          <w:b/>
          <w:bCs/>
          <w:i/>
          <w:iCs/>
          <w:sz w:val="24"/>
          <w:szCs w:val="24"/>
        </w:rPr>
        <w:t xml:space="preserve">Term.  </w:t>
      </w:r>
      <w:r>
        <w:rPr>
          <w:rFonts w:ascii="Arial" w:eastAsia="Arial" w:hAnsi="Arial" w:cs="Arial"/>
          <w:sz w:val="24"/>
          <w:szCs w:val="24"/>
        </w:rPr>
        <w:t>The President-elect shall serve a one (1) year term.  After serving one (1) full term, the President-elect shall be ineligible for re-election to the same office. [The term of office of the President-elect shall begin upon installation, normally at the Annual Meeting, and shall continue until a successor is installed.]</w:t>
      </w:r>
    </w:p>
    <w:p w14:paraId="5F5405F6" w14:textId="77777777" w:rsidR="004B0AD2" w:rsidRDefault="004B0AD2">
      <w:pPr>
        <w:widowControl w:val="0"/>
        <w:ind w:left="1440"/>
        <w:jc w:val="both"/>
        <w:rPr>
          <w:rFonts w:ascii="Arial" w:eastAsia="Arial" w:hAnsi="Arial" w:cs="Arial"/>
          <w:sz w:val="24"/>
          <w:szCs w:val="24"/>
        </w:rPr>
      </w:pPr>
    </w:p>
    <w:p w14:paraId="5F5405F7" w14:textId="6727C2F1" w:rsidR="004B0AD2" w:rsidRDefault="00736786">
      <w:pPr>
        <w:widowControl w:val="0"/>
        <w:tabs>
          <w:tab w:val="left" w:pos="2340"/>
        </w:tabs>
        <w:ind w:left="1440"/>
        <w:jc w:val="both"/>
        <w:rPr>
          <w:rFonts w:ascii="Arial" w:eastAsia="Arial" w:hAnsi="Arial" w:cs="Arial"/>
          <w:sz w:val="24"/>
          <w:szCs w:val="24"/>
        </w:rPr>
      </w:pPr>
      <w:r>
        <w:rPr>
          <w:rFonts w:ascii="Arial" w:eastAsia="Arial" w:hAnsi="Arial" w:cs="Arial"/>
          <w:b/>
          <w:bCs/>
          <w:sz w:val="24"/>
          <w:szCs w:val="24"/>
        </w:rPr>
        <w:t>6.1.2.2</w:t>
      </w:r>
      <w:r>
        <w:rPr>
          <w:rFonts w:ascii="Arial" w:eastAsia="Arial" w:hAnsi="Arial" w:cs="Arial"/>
          <w:b/>
          <w:bCs/>
          <w:sz w:val="24"/>
          <w:szCs w:val="24"/>
        </w:rPr>
        <w:tab/>
      </w:r>
      <w:r>
        <w:rPr>
          <w:rFonts w:ascii="Arial" w:eastAsia="Arial" w:hAnsi="Arial" w:cs="Arial"/>
          <w:b/>
          <w:bCs/>
          <w:i/>
          <w:iCs/>
          <w:sz w:val="24"/>
          <w:szCs w:val="24"/>
        </w:rPr>
        <w:t xml:space="preserve">Vacancy.  </w:t>
      </w:r>
      <w:r>
        <w:rPr>
          <w:rFonts w:ascii="Arial" w:eastAsia="Arial" w:hAnsi="Arial" w:cs="Arial"/>
          <w:sz w:val="24"/>
          <w:szCs w:val="24"/>
        </w:rPr>
        <w:t>A vacancy in the office of President-elect shall be filled for the unexpired portion of the term by a qualified member of the Board as determined by the Board at the time of the vacancy.</w:t>
      </w:r>
    </w:p>
    <w:p w14:paraId="4ADCF363" w14:textId="77777777" w:rsidR="006A4F03" w:rsidRDefault="006A4F03">
      <w:pPr>
        <w:widowControl w:val="0"/>
        <w:tabs>
          <w:tab w:val="left" w:pos="2340"/>
        </w:tabs>
        <w:ind w:left="1440"/>
        <w:jc w:val="both"/>
        <w:rPr>
          <w:rFonts w:ascii="Arial" w:eastAsia="Arial" w:hAnsi="Arial" w:cs="Arial"/>
          <w:sz w:val="24"/>
          <w:szCs w:val="24"/>
        </w:rPr>
      </w:pPr>
    </w:p>
    <w:p w14:paraId="4D5898C9" w14:textId="17F8430A" w:rsidR="004921E2" w:rsidRPr="00CA2465" w:rsidRDefault="004921E2">
      <w:pPr>
        <w:widowControl w:val="0"/>
        <w:tabs>
          <w:tab w:val="left" w:pos="2340"/>
        </w:tabs>
        <w:ind w:left="1440"/>
        <w:jc w:val="both"/>
        <w:rPr>
          <w:rFonts w:ascii="Arial" w:eastAsia="Arial" w:hAnsi="Arial" w:cs="Arial"/>
          <w:i/>
          <w:iCs/>
          <w:color w:val="3333FF"/>
          <w:sz w:val="24"/>
          <w:szCs w:val="24"/>
        </w:rPr>
      </w:pPr>
      <w:r w:rsidRPr="00CA2465">
        <w:rPr>
          <w:rFonts w:ascii="Arial" w:eastAsia="Arial" w:hAnsi="Arial" w:cs="Arial"/>
          <w:i/>
          <w:iCs/>
          <w:color w:val="3333FF"/>
          <w:sz w:val="24"/>
          <w:szCs w:val="24"/>
        </w:rPr>
        <w:t xml:space="preserve">NOTE: </w:t>
      </w:r>
      <w:r w:rsidR="00D855CB" w:rsidRPr="00CA2465">
        <w:rPr>
          <w:rFonts w:ascii="Arial" w:eastAsia="Arial" w:hAnsi="Arial" w:cs="Arial"/>
          <w:i/>
          <w:iCs/>
          <w:color w:val="3333FF"/>
          <w:sz w:val="24"/>
          <w:szCs w:val="24"/>
        </w:rPr>
        <w:t xml:space="preserve">GDC’s preference is </w:t>
      </w:r>
      <w:r w:rsidR="006A4F03" w:rsidRPr="00CA2465">
        <w:rPr>
          <w:rFonts w:ascii="Arial" w:eastAsia="Arial" w:hAnsi="Arial" w:cs="Arial"/>
          <w:i/>
          <w:iCs/>
          <w:color w:val="3333FF"/>
          <w:sz w:val="24"/>
          <w:szCs w:val="24"/>
        </w:rPr>
        <w:t>that vacancies for President-elect be filled by a sitting member of the Board. However, i</w:t>
      </w:r>
      <w:r w:rsidR="00D855CB" w:rsidRPr="00CA2465">
        <w:rPr>
          <w:rFonts w:ascii="Arial" w:eastAsia="Arial" w:hAnsi="Arial" w:cs="Arial"/>
          <w:i/>
          <w:iCs/>
          <w:color w:val="3333FF"/>
          <w:sz w:val="24"/>
          <w:szCs w:val="24"/>
        </w:rPr>
        <w:t xml:space="preserve">f </w:t>
      </w:r>
      <w:r w:rsidR="006A4F03" w:rsidRPr="00CA2465">
        <w:rPr>
          <w:rFonts w:ascii="Arial" w:eastAsia="Arial" w:hAnsi="Arial" w:cs="Arial"/>
          <w:i/>
          <w:iCs/>
          <w:color w:val="3333FF"/>
          <w:sz w:val="24"/>
          <w:szCs w:val="24"/>
        </w:rPr>
        <w:t>the</w:t>
      </w:r>
      <w:r w:rsidR="009F0429" w:rsidRPr="00CA2465">
        <w:rPr>
          <w:rFonts w:ascii="Arial" w:eastAsia="Arial" w:hAnsi="Arial" w:cs="Arial"/>
          <w:i/>
          <w:iCs/>
          <w:color w:val="3333FF"/>
          <w:sz w:val="24"/>
          <w:szCs w:val="24"/>
        </w:rPr>
        <w:t xml:space="preserve"> </w:t>
      </w:r>
      <w:r w:rsidR="00D5633F" w:rsidRPr="00CA2465">
        <w:rPr>
          <w:rFonts w:ascii="Arial" w:eastAsia="Arial" w:hAnsi="Arial" w:cs="Arial"/>
          <w:i/>
          <w:iCs/>
          <w:color w:val="3333FF"/>
          <w:sz w:val="24"/>
          <w:szCs w:val="24"/>
        </w:rPr>
        <w:t>Section</w:t>
      </w:r>
      <w:r w:rsidR="00D855CB" w:rsidRPr="00CA2465">
        <w:rPr>
          <w:rFonts w:ascii="Arial" w:eastAsia="Arial" w:hAnsi="Arial" w:cs="Arial"/>
          <w:i/>
          <w:iCs/>
          <w:color w:val="3333FF"/>
          <w:sz w:val="24"/>
          <w:szCs w:val="24"/>
        </w:rPr>
        <w:t xml:space="preserve"> requires more flexibility,</w:t>
      </w:r>
      <w:r w:rsidR="00C30E22" w:rsidRPr="00CA2465">
        <w:rPr>
          <w:rFonts w:ascii="Arial" w:eastAsia="Arial" w:hAnsi="Arial" w:cs="Arial"/>
          <w:i/>
          <w:iCs/>
          <w:color w:val="3333FF"/>
          <w:sz w:val="24"/>
          <w:szCs w:val="24"/>
        </w:rPr>
        <w:t xml:space="preserve"> this </w:t>
      </w:r>
      <w:r w:rsidR="00D5633F" w:rsidRPr="00CA2465">
        <w:rPr>
          <w:rFonts w:ascii="Arial" w:eastAsia="Arial" w:hAnsi="Arial" w:cs="Arial"/>
          <w:i/>
          <w:iCs/>
          <w:color w:val="3333FF"/>
          <w:sz w:val="24"/>
          <w:szCs w:val="24"/>
        </w:rPr>
        <w:t>provision</w:t>
      </w:r>
      <w:r w:rsidR="00C30E22" w:rsidRPr="00CA2465">
        <w:rPr>
          <w:rFonts w:ascii="Arial" w:eastAsia="Arial" w:hAnsi="Arial" w:cs="Arial"/>
          <w:i/>
          <w:iCs/>
          <w:color w:val="3333FF"/>
          <w:sz w:val="24"/>
          <w:szCs w:val="24"/>
        </w:rPr>
        <w:t xml:space="preserve"> may be modified</w:t>
      </w:r>
      <w:r w:rsidR="00D5633F" w:rsidRPr="00CA2465">
        <w:rPr>
          <w:rFonts w:ascii="Arial" w:eastAsia="Arial" w:hAnsi="Arial" w:cs="Arial"/>
          <w:i/>
          <w:iCs/>
          <w:color w:val="3333FF"/>
          <w:sz w:val="24"/>
          <w:szCs w:val="24"/>
        </w:rPr>
        <w:t xml:space="preserve"> so that</w:t>
      </w:r>
      <w:r w:rsidR="00D855CB" w:rsidRPr="00CA2465">
        <w:rPr>
          <w:rFonts w:ascii="Arial" w:eastAsia="Arial" w:hAnsi="Arial" w:cs="Arial"/>
          <w:i/>
          <w:iCs/>
          <w:color w:val="3333FF"/>
          <w:sz w:val="24"/>
          <w:szCs w:val="24"/>
        </w:rPr>
        <w:t xml:space="preserve"> a</w:t>
      </w:r>
      <w:r w:rsidR="009F0429" w:rsidRPr="00CA2465">
        <w:rPr>
          <w:rFonts w:ascii="Arial" w:eastAsia="Arial" w:hAnsi="Arial" w:cs="Arial"/>
          <w:i/>
          <w:iCs/>
          <w:color w:val="3333FF"/>
          <w:sz w:val="24"/>
          <w:szCs w:val="24"/>
        </w:rPr>
        <w:t xml:space="preserve"> qualified </w:t>
      </w:r>
      <w:r w:rsidR="00D855CB" w:rsidRPr="00CA2465">
        <w:rPr>
          <w:rFonts w:ascii="Arial" w:eastAsia="Arial" w:hAnsi="Arial" w:cs="Arial"/>
          <w:i/>
          <w:iCs/>
          <w:color w:val="3333FF"/>
          <w:sz w:val="24"/>
          <w:szCs w:val="24"/>
        </w:rPr>
        <w:t xml:space="preserve">appointed candidate </w:t>
      </w:r>
      <w:r w:rsidR="00C30E22" w:rsidRPr="00CA2465">
        <w:rPr>
          <w:rFonts w:ascii="Arial" w:eastAsia="Arial" w:hAnsi="Arial" w:cs="Arial"/>
          <w:i/>
          <w:iCs/>
          <w:color w:val="3333FF"/>
          <w:sz w:val="24"/>
          <w:szCs w:val="24"/>
        </w:rPr>
        <w:t xml:space="preserve">may </w:t>
      </w:r>
      <w:r w:rsidR="00D855CB" w:rsidRPr="00CA2465">
        <w:rPr>
          <w:rFonts w:ascii="Arial" w:eastAsia="Arial" w:hAnsi="Arial" w:cs="Arial"/>
          <w:i/>
          <w:iCs/>
          <w:color w:val="3333FF"/>
          <w:sz w:val="24"/>
          <w:szCs w:val="24"/>
        </w:rPr>
        <w:t>be selected from the Section membership.</w:t>
      </w:r>
    </w:p>
    <w:p w14:paraId="5F5405F8" w14:textId="77777777" w:rsidR="004B0AD2" w:rsidRDefault="004B0AD2">
      <w:pPr>
        <w:widowControl w:val="0"/>
        <w:ind w:left="1440"/>
        <w:jc w:val="both"/>
        <w:rPr>
          <w:rFonts w:ascii="Arial" w:eastAsia="Arial" w:hAnsi="Arial" w:cs="Arial"/>
          <w:sz w:val="24"/>
          <w:szCs w:val="24"/>
        </w:rPr>
      </w:pPr>
    </w:p>
    <w:p w14:paraId="5F5405F9"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6.1.2.3</w:t>
      </w:r>
      <w:r>
        <w:rPr>
          <w:rFonts w:ascii="Arial" w:eastAsia="Arial" w:hAnsi="Arial" w:cs="Arial"/>
          <w:b/>
          <w:bCs/>
          <w:sz w:val="24"/>
          <w:szCs w:val="24"/>
        </w:rPr>
        <w:tab/>
      </w:r>
      <w:r>
        <w:rPr>
          <w:rFonts w:ascii="Arial" w:eastAsia="Arial" w:hAnsi="Arial" w:cs="Arial"/>
          <w:b/>
          <w:bCs/>
          <w:i/>
          <w:iCs/>
          <w:sz w:val="24"/>
          <w:szCs w:val="24"/>
        </w:rPr>
        <w:t xml:space="preserve">Compensation.  </w:t>
      </w:r>
      <w:r>
        <w:rPr>
          <w:rFonts w:ascii="Arial" w:eastAsia="Arial" w:hAnsi="Arial" w:cs="Arial"/>
          <w:sz w:val="24"/>
          <w:szCs w:val="24"/>
        </w:rPr>
        <w:t>The President-elect does not receive compensation for services but may be reimbursed for expenses.</w:t>
      </w:r>
    </w:p>
    <w:p w14:paraId="5F5405FA" w14:textId="77777777" w:rsidR="004B0AD2" w:rsidRDefault="004B0AD2">
      <w:pPr>
        <w:widowControl w:val="0"/>
        <w:ind w:left="720"/>
        <w:jc w:val="both"/>
        <w:rPr>
          <w:rFonts w:ascii="Arial" w:eastAsia="Arial" w:hAnsi="Arial" w:cs="Arial"/>
          <w:sz w:val="24"/>
          <w:szCs w:val="24"/>
        </w:rPr>
      </w:pPr>
    </w:p>
    <w:p w14:paraId="5F5405FB"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6.1.3</w:t>
      </w:r>
      <w:r>
        <w:rPr>
          <w:rFonts w:ascii="Arial" w:eastAsia="Arial" w:hAnsi="Arial" w:cs="Arial"/>
          <w:b/>
          <w:bCs/>
          <w:sz w:val="24"/>
          <w:szCs w:val="24"/>
        </w:rPr>
        <w:tab/>
      </w:r>
      <w:r>
        <w:rPr>
          <w:rFonts w:ascii="Arial" w:eastAsia="Arial" w:hAnsi="Arial" w:cs="Arial"/>
          <w:b/>
          <w:bCs/>
          <w:i/>
          <w:iCs/>
          <w:sz w:val="24"/>
          <w:szCs w:val="24"/>
        </w:rPr>
        <w:t xml:space="preserve">Vice President.  </w:t>
      </w:r>
      <w:r>
        <w:rPr>
          <w:rFonts w:ascii="Arial" w:eastAsia="Arial" w:hAnsi="Arial" w:cs="Arial"/>
          <w:sz w:val="24"/>
          <w:szCs w:val="24"/>
        </w:rPr>
        <w:t>The Vice President shall attend meetings of the Board and assume all other duties as delegated.</w:t>
      </w:r>
    </w:p>
    <w:p w14:paraId="5F5405FC" w14:textId="77777777" w:rsidR="004B0AD2" w:rsidRDefault="004B0AD2">
      <w:pPr>
        <w:widowControl w:val="0"/>
        <w:ind w:left="720"/>
        <w:jc w:val="both"/>
        <w:rPr>
          <w:rFonts w:ascii="Arial" w:eastAsia="Arial" w:hAnsi="Arial" w:cs="Arial"/>
          <w:sz w:val="24"/>
          <w:szCs w:val="24"/>
        </w:rPr>
      </w:pPr>
    </w:p>
    <w:p w14:paraId="5F5405FD"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6.1.3.1</w:t>
      </w:r>
      <w:r>
        <w:rPr>
          <w:rFonts w:ascii="Arial" w:eastAsia="Arial" w:hAnsi="Arial" w:cs="Arial"/>
          <w:b/>
          <w:bCs/>
          <w:sz w:val="24"/>
          <w:szCs w:val="24"/>
        </w:rPr>
        <w:tab/>
      </w:r>
      <w:r>
        <w:rPr>
          <w:rFonts w:ascii="Arial" w:eastAsia="Arial" w:hAnsi="Arial" w:cs="Arial"/>
          <w:b/>
          <w:bCs/>
          <w:i/>
          <w:iCs/>
          <w:sz w:val="24"/>
          <w:szCs w:val="24"/>
        </w:rPr>
        <w:t xml:space="preserve">Term.  </w:t>
      </w:r>
      <w:r>
        <w:rPr>
          <w:rFonts w:ascii="Arial" w:eastAsia="Arial" w:hAnsi="Arial" w:cs="Arial"/>
          <w:sz w:val="24"/>
          <w:szCs w:val="24"/>
        </w:rPr>
        <w:t>The Vice President shall serve a one (1) year term.  After serving one (1) full term, the Vice President shall be ineligible for re-election to the same office.  The term of office of the Vice President shall begin upon installation, normally at the Annual Meeting, and shall continue until a successor is installed.</w:t>
      </w:r>
    </w:p>
    <w:p w14:paraId="5F5405FE" w14:textId="77777777" w:rsidR="004B0AD2" w:rsidRDefault="004B0AD2">
      <w:pPr>
        <w:widowControl w:val="0"/>
        <w:ind w:left="1440"/>
        <w:jc w:val="both"/>
        <w:rPr>
          <w:rFonts w:ascii="Arial" w:eastAsia="Arial" w:hAnsi="Arial" w:cs="Arial"/>
          <w:sz w:val="24"/>
          <w:szCs w:val="24"/>
        </w:rPr>
      </w:pPr>
    </w:p>
    <w:p w14:paraId="1A78BA8E" w14:textId="2E7E05EB" w:rsidR="00094796" w:rsidRDefault="00736786" w:rsidP="00094796">
      <w:pPr>
        <w:widowControl w:val="0"/>
        <w:tabs>
          <w:tab w:val="left" w:pos="2340"/>
        </w:tabs>
        <w:ind w:left="1440"/>
        <w:jc w:val="both"/>
        <w:rPr>
          <w:rFonts w:ascii="Arial" w:eastAsia="Arial" w:hAnsi="Arial" w:cs="Arial"/>
          <w:sz w:val="24"/>
          <w:szCs w:val="24"/>
        </w:rPr>
      </w:pPr>
      <w:r>
        <w:rPr>
          <w:rFonts w:ascii="Arial" w:eastAsia="Arial" w:hAnsi="Arial" w:cs="Arial"/>
          <w:b/>
          <w:bCs/>
          <w:sz w:val="24"/>
          <w:szCs w:val="24"/>
        </w:rPr>
        <w:t>6.1.3.2</w:t>
      </w:r>
      <w:r>
        <w:rPr>
          <w:rFonts w:ascii="Arial" w:eastAsia="Arial" w:hAnsi="Arial" w:cs="Arial"/>
          <w:b/>
          <w:bCs/>
          <w:sz w:val="24"/>
          <w:szCs w:val="24"/>
        </w:rPr>
        <w:tab/>
      </w:r>
      <w:r>
        <w:rPr>
          <w:rFonts w:ascii="Arial" w:eastAsia="Arial" w:hAnsi="Arial" w:cs="Arial"/>
          <w:b/>
          <w:bCs/>
          <w:i/>
          <w:iCs/>
          <w:sz w:val="24"/>
          <w:szCs w:val="24"/>
        </w:rPr>
        <w:t xml:space="preserve">Vacancy.  </w:t>
      </w:r>
      <w:r w:rsidR="00094796">
        <w:rPr>
          <w:rFonts w:ascii="Arial" w:eastAsia="Arial" w:hAnsi="Arial" w:cs="Arial"/>
          <w:sz w:val="24"/>
          <w:szCs w:val="24"/>
        </w:rPr>
        <w:t xml:space="preserve">A vacancy in the office of Vice President shall be filled for the unexpired portion of the term by a qualified member of the Board as </w:t>
      </w:r>
      <w:r w:rsidR="00094796">
        <w:rPr>
          <w:rFonts w:ascii="Arial" w:eastAsia="Arial" w:hAnsi="Arial" w:cs="Arial"/>
          <w:sz w:val="24"/>
          <w:szCs w:val="24"/>
        </w:rPr>
        <w:lastRenderedPageBreak/>
        <w:t>determined by the Board at the time of the vacancy.</w:t>
      </w:r>
    </w:p>
    <w:p w14:paraId="24998E56" w14:textId="77777777" w:rsidR="00094796" w:rsidRDefault="00094796" w:rsidP="00094796">
      <w:pPr>
        <w:widowControl w:val="0"/>
        <w:tabs>
          <w:tab w:val="left" w:pos="2340"/>
        </w:tabs>
        <w:ind w:left="1440"/>
        <w:jc w:val="both"/>
        <w:rPr>
          <w:rFonts w:ascii="Arial" w:eastAsia="Arial" w:hAnsi="Arial" w:cs="Arial"/>
          <w:sz w:val="24"/>
          <w:szCs w:val="24"/>
        </w:rPr>
      </w:pPr>
    </w:p>
    <w:p w14:paraId="31F64E49" w14:textId="6C6A557F" w:rsidR="00094796" w:rsidRPr="00C45CE7" w:rsidRDefault="00094796" w:rsidP="00094796">
      <w:pPr>
        <w:widowControl w:val="0"/>
        <w:tabs>
          <w:tab w:val="left" w:pos="2340"/>
        </w:tabs>
        <w:ind w:left="1440"/>
        <w:jc w:val="both"/>
        <w:rPr>
          <w:rFonts w:ascii="Arial" w:eastAsia="Arial" w:hAnsi="Arial" w:cs="Arial"/>
          <w:i/>
          <w:iCs/>
          <w:color w:val="0000FF"/>
          <w:sz w:val="24"/>
          <w:szCs w:val="24"/>
        </w:rPr>
      </w:pPr>
      <w:r w:rsidRPr="00C45CE7">
        <w:rPr>
          <w:rFonts w:ascii="Arial" w:eastAsia="Arial" w:hAnsi="Arial" w:cs="Arial"/>
          <w:i/>
          <w:iCs/>
          <w:color w:val="0000FF"/>
          <w:sz w:val="24"/>
          <w:szCs w:val="24"/>
        </w:rPr>
        <w:t>NOTE: GDC’s preference is that vacancies for Vice President be filled by a sitting member of the Board. However, if the Section requires more flexibility, this provision may be modified so that a qualified appointed candidate may be selected from the Section membership.</w:t>
      </w:r>
    </w:p>
    <w:p w14:paraId="5F540600" w14:textId="51262694" w:rsidR="004B0AD2" w:rsidRDefault="004B0AD2" w:rsidP="00094796">
      <w:pPr>
        <w:widowControl w:val="0"/>
        <w:tabs>
          <w:tab w:val="left" w:pos="2340"/>
        </w:tabs>
        <w:ind w:left="1440"/>
        <w:jc w:val="both"/>
        <w:rPr>
          <w:rFonts w:ascii="Arial" w:eastAsia="Arial" w:hAnsi="Arial" w:cs="Arial"/>
          <w:sz w:val="24"/>
          <w:szCs w:val="24"/>
        </w:rPr>
      </w:pPr>
    </w:p>
    <w:p w14:paraId="5F540601"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6.1.3.3</w:t>
      </w:r>
      <w:r>
        <w:rPr>
          <w:rFonts w:ascii="Arial" w:eastAsia="Arial" w:hAnsi="Arial" w:cs="Arial"/>
          <w:b/>
          <w:bCs/>
          <w:sz w:val="24"/>
          <w:szCs w:val="24"/>
        </w:rPr>
        <w:tab/>
      </w:r>
      <w:r>
        <w:rPr>
          <w:rFonts w:ascii="Arial" w:eastAsia="Arial" w:hAnsi="Arial" w:cs="Arial"/>
          <w:b/>
          <w:bCs/>
          <w:i/>
          <w:iCs/>
          <w:sz w:val="24"/>
          <w:szCs w:val="24"/>
        </w:rPr>
        <w:t xml:space="preserve">Compensation.  </w:t>
      </w:r>
      <w:r>
        <w:rPr>
          <w:rFonts w:ascii="Arial" w:eastAsia="Arial" w:hAnsi="Arial" w:cs="Arial"/>
          <w:sz w:val="24"/>
          <w:szCs w:val="24"/>
        </w:rPr>
        <w:t>The Vice President does not receive compensation for services but may be reimbursed for reasonable expenses.</w:t>
      </w:r>
    </w:p>
    <w:p w14:paraId="5F540602" w14:textId="77777777" w:rsidR="004B0AD2" w:rsidRDefault="004B0AD2">
      <w:pPr>
        <w:widowControl w:val="0"/>
        <w:ind w:left="720"/>
        <w:jc w:val="both"/>
        <w:rPr>
          <w:rFonts w:ascii="Arial" w:eastAsia="Arial" w:hAnsi="Arial" w:cs="Arial"/>
          <w:sz w:val="24"/>
          <w:szCs w:val="24"/>
        </w:rPr>
      </w:pPr>
    </w:p>
    <w:p w14:paraId="5F540603" w14:textId="52D7EC0D"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6.1.4</w:t>
      </w:r>
      <w:r>
        <w:rPr>
          <w:rFonts w:ascii="Arial" w:eastAsia="Arial" w:hAnsi="Arial" w:cs="Arial"/>
          <w:b/>
          <w:bCs/>
          <w:sz w:val="24"/>
          <w:szCs w:val="24"/>
        </w:rPr>
        <w:tab/>
      </w:r>
      <w:r>
        <w:rPr>
          <w:rFonts w:ascii="Arial" w:eastAsia="Arial" w:hAnsi="Arial" w:cs="Arial"/>
          <w:b/>
          <w:bCs/>
          <w:i/>
          <w:iCs/>
          <w:sz w:val="24"/>
          <w:szCs w:val="24"/>
        </w:rPr>
        <w:t xml:space="preserve">Secretary.  </w:t>
      </w:r>
      <w:r>
        <w:rPr>
          <w:rFonts w:ascii="Arial" w:eastAsia="Arial" w:hAnsi="Arial" w:cs="Arial"/>
          <w:sz w:val="24"/>
          <w:szCs w:val="24"/>
        </w:rPr>
        <w:t xml:space="preserve">The Secretary shall </w:t>
      </w:r>
      <w:r w:rsidR="00586263">
        <w:rPr>
          <w:rFonts w:ascii="Arial" w:eastAsia="Arial" w:hAnsi="Arial" w:cs="Arial"/>
          <w:sz w:val="24"/>
          <w:szCs w:val="24"/>
        </w:rPr>
        <w:t xml:space="preserve">attend and </w:t>
      </w:r>
      <w:r>
        <w:rPr>
          <w:rFonts w:ascii="Arial" w:eastAsia="Arial" w:hAnsi="Arial" w:cs="Arial"/>
          <w:sz w:val="24"/>
          <w:szCs w:val="24"/>
        </w:rPr>
        <w:t xml:space="preserve">keep the records of meetings of the Section </w:t>
      </w:r>
      <w:r w:rsidR="00401E68">
        <w:rPr>
          <w:rFonts w:ascii="Arial" w:eastAsia="Arial" w:hAnsi="Arial" w:cs="Arial"/>
          <w:sz w:val="24"/>
          <w:szCs w:val="24"/>
        </w:rPr>
        <w:t xml:space="preserve">and Board </w:t>
      </w:r>
      <w:r>
        <w:rPr>
          <w:rFonts w:ascii="Arial" w:eastAsia="Arial" w:hAnsi="Arial" w:cs="Arial"/>
          <w:sz w:val="24"/>
          <w:szCs w:val="24"/>
        </w:rPr>
        <w:t>and shall submit the Annual Report of the Section.   The Secretary shall also assume other duties as delegated by the President.</w:t>
      </w:r>
    </w:p>
    <w:p w14:paraId="5F540604" w14:textId="77777777" w:rsidR="004B0AD2" w:rsidRDefault="004B0AD2">
      <w:pPr>
        <w:widowControl w:val="0"/>
        <w:ind w:left="720"/>
        <w:jc w:val="both"/>
        <w:rPr>
          <w:rFonts w:ascii="Arial" w:eastAsia="Arial" w:hAnsi="Arial" w:cs="Arial"/>
          <w:b/>
          <w:bCs/>
          <w:i/>
          <w:iCs/>
          <w:sz w:val="24"/>
          <w:szCs w:val="24"/>
        </w:rPr>
      </w:pPr>
    </w:p>
    <w:p w14:paraId="5F540605" w14:textId="7C8E7A0C"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6.1.4.1</w:t>
      </w:r>
      <w:r>
        <w:rPr>
          <w:rFonts w:ascii="Arial" w:eastAsia="Arial" w:hAnsi="Arial" w:cs="Arial"/>
          <w:b/>
          <w:bCs/>
          <w:sz w:val="24"/>
          <w:szCs w:val="24"/>
        </w:rPr>
        <w:tab/>
      </w:r>
      <w:r>
        <w:rPr>
          <w:rFonts w:ascii="Arial" w:eastAsia="Arial" w:hAnsi="Arial" w:cs="Arial"/>
          <w:b/>
          <w:bCs/>
          <w:i/>
          <w:iCs/>
          <w:sz w:val="24"/>
          <w:szCs w:val="24"/>
        </w:rPr>
        <w:t xml:space="preserve">Term.  </w:t>
      </w:r>
      <w:r>
        <w:rPr>
          <w:rFonts w:ascii="Arial" w:eastAsia="Arial" w:hAnsi="Arial" w:cs="Arial"/>
          <w:sz w:val="24"/>
          <w:szCs w:val="24"/>
        </w:rPr>
        <w:t>The Secretary shall serve a one (1) year term. The Secretary is eligible for re-election and shall not serve more than two (2) successive elected terms in the same office.  The term of office of the Secretary shall begin upon installation, normally at the Annual Meeting, and shall continue until a successor is installed.</w:t>
      </w:r>
    </w:p>
    <w:p w14:paraId="5F540606" w14:textId="77777777" w:rsidR="004B0AD2" w:rsidRDefault="004B0AD2">
      <w:pPr>
        <w:widowControl w:val="0"/>
        <w:ind w:left="1440"/>
        <w:jc w:val="both"/>
        <w:rPr>
          <w:rFonts w:ascii="Arial" w:eastAsia="Arial" w:hAnsi="Arial" w:cs="Arial"/>
          <w:sz w:val="24"/>
          <w:szCs w:val="24"/>
        </w:rPr>
      </w:pPr>
    </w:p>
    <w:p w14:paraId="5F540607"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6.1.4.2</w:t>
      </w:r>
      <w:r>
        <w:rPr>
          <w:rFonts w:ascii="Arial" w:eastAsia="Arial" w:hAnsi="Arial" w:cs="Arial"/>
          <w:b/>
          <w:bCs/>
          <w:sz w:val="24"/>
          <w:szCs w:val="24"/>
        </w:rPr>
        <w:tab/>
      </w:r>
      <w:r>
        <w:rPr>
          <w:rFonts w:ascii="Arial" w:eastAsia="Arial" w:hAnsi="Arial" w:cs="Arial"/>
          <w:b/>
          <w:bCs/>
          <w:i/>
          <w:iCs/>
          <w:sz w:val="24"/>
          <w:szCs w:val="24"/>
        </w:rPr>
        <w:t xml:space="preserve">Vacancy.  </w:t>
      </w:r>
      <w:r>
        <w:rPr>
          <w:rFonts w:ascii="Arial" w:eastAsia="Arial" w:hAnsi="Arial" w:cs="Arial"/>
          <w:sz w:val="24"/>
          <w:szCs w:val="24"/>
        </w:rPr>
        <w:t>A vacancy in the office of Secretary shall be filled for the unexpired portion of the term by a qualified member of the Section/Board as determined by the Board at the time of the vacancy.</w:t>
      </w:r>
    </w:p>
    <w:p w14:paraId="5F540608" w14:textId="77777777" w:rsidR="004B0AD2" w:rsidRDefault="004B0AD2">
      <w:pPr>
        <w:widowControl w:val="0"/>
        <w:ind w:left="1440"/>
        <w:jc w:val="both"/>
        <w:rPr>
          <w:rFonts w:ascii="Arial" w:eastAsia="Arial" w:hAnsi="Arial" w:cs="Arial"/>
          <w:sz w:val="24"/>
          <w:szCs w:val="24"/>
        </w:rPr>
      </w:pPr>
    </w:p>
    <w:p w14:paraId="5F540609"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6.1.4.3</w:t>
      </w:r>
      <w:r>
        <w:rPr>
          <w:rFonts w:ascii="Arial" w:eastAsia="Arial" w:hAnsi="Arial" w:cs="Arial"/>
          <w:b/>
          <w:bCs/>
          <w:sz w:val="24"/>
          <w:szCs w:val="24"/>
        </w:rPr>
        <w:tab/>
      </w:r>
      <w:r>
        <w:rPr>
          <w:rFonts w:ascii="Arial" w:eastAsia="Arial" w:hAnsi="Arial" w:cs="Arial"/>
          <w:b/>
          <w:bCs/>
          <w:i/>
          <w:iCs/>
          <w:sz w:val="24"/>
          <w:szCs w:val="24"/>
        </w:rPr>
        <w:t xml:space="preserve">Compensation.  </w:t>
      </w:r>
      <w:r>
        <w:rPr>
          <w:rFonts w:ascii="Arial" w:eastAsia="Arial" w:hAnsi="Arial" w:cs="Arial"/>
          <w:sz w:val="24"/>
          <w:szCs w:val="24"/>
        </w:rPr>
        <w:t>The Secretary does not receive compensation for services but may be reimbursed for reasonable expenses.</w:t>
      </w:r>
    </w:p>
    <w:p w14:paraId="5F54060A" w14:textId="77777777" w:rsidR="004B0AD2" w:rsidRDefault="004B0AD2">
      <w:pPr>
        <w:widowControl w:val="0"/>
        <w:ind w:left="720"/>
        <w:jc w:val="both"/>
        <w:rPr>
          <w:rFonts w:ascii="Arial" w:eastAsia="Arial" w:hAnsi="Arial" w:cs="Arial"/>
          <w:b/>
          <w:bCs/>
          <w:i/>
          <w:iCs/>
          <w:sz w:val="24"/>
          <w:szCs w:val="24"/>
        </w:rPr>
      </w:pPr>
    </w:p>
    <w:p w14:paraId="41FE7492" w14:textId="5C5E20CC" w:rsidR="009003D5"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6.1.5</w:t>
      </w:r>
      <w:r>
        <w:rPr>
          <w:rFonts w:ascii="Arial" w:eastAsia="Arial" w:hAnsi="Arial" w:cs="Arial"/>
          <w:b/>
          <w:bCs/>
          <w:sz w:val="24"/>
          <w:szCs w:val="24"/>
        </w:rPr>
        <w:tab/>
      </w:r>
      <w:r>
        <w:rPr>
          <w:rFonts w:ascii="Arial" w:eastAsia="Arial" w:hAnsi="Arial" w:cs="Arial"/>
          <w:b/>
          <w:bCs/>
          <w:i/>
          <w:iCs/>
          <w:sz w:val="24"/>
          <w:szCs w:val="24"/>
        </w:rPr>
        <w:t xml:space="preserve">Treasurer.  </w:t>
      </w:r>
      <w:r>
        <w:rPr>
          <w:rFonts w:ascii="Arial" w:eastAsia="Arial" w:hAnsi="Arial" w:cs="Arial"/>
          <w:sz w:val="24"/>
          <w:szCs w:val="24"/>
        </w:rPr>
        <w:t xml:space="preserve">The Treasurer shall attend meetings of the Board [and Executive Committee, if you have one].  The Treasurer shall be responsible for the maintenance and disbursement of all funds.  The Treasurer shall prepare monthly </w:t>
      </w:r>
      <w:r w:rsidRPr="00CA2465">
        <w:rPr>
          <w:rFonts w:ascii="Arial" w:eastAsia="Arial" w:hAnsi="Arial" w:cs="Arial"/>
          <w:sz w:val="24"/>
          <w:szCs w:val="24"/>
        </w:rPr>
        <w:t>reports on the finan</w:t>
      </w:r>
      <w:r w:rsidRPr="00CA2465">
        <w:rPr>
          <w:rFonts w:ascii="Arial" w:eastAsia="Arial" w:hAnsi="Arial" w:cs="Arial"/>
          <w:sz w:val="24"/>
          <w:szCs w:val="24"/>
        </w:rPr>
        <w:softHyphen/>
        <w:t>cial condition of the Section and shall main</w:t>
      </w:r>
      <w:r w:rsidRPr="00CA2465">
        <w:rPr>
          <w:rFonts w:ascii="Arial" w:eastAsia="Arial" w:hAnsi="Arial" w:cs="Arial"/>
          <w:sz w:val="24"/>
          <w:szCs w:val="24"/>
        </w:rPr>
        <w:softHyphen/>
        <w:t xml:space="preserve">tain the membership roster, authenticating all paid dues with the Society. The Treasurer shall assist in </w:t>
      </w:r>
      <w:r w:rsidRPr="0037252A">
        <w:rPr>
          <w:rFonts w:ascii="Arial" w:eastAsia="Arial" w:hAnsi="Arial" w:cs="Arial"/>
          <w:sz w:val="24"/>
          <w:szCs w:val="24"/>
        </w:rPr>
        <w:t xml:space="preserve">the </w:t>
      </w:r>
      <w:r w:rsidRPr="00CA2465">
        <w:rPr>
          <w:rFonts w:ascii="Arial" w:eastAsia="Arial" w:hAnsi="Arial" w:cs="Arial"/>
          <w:sz w:val="24"/>
          <w:szCs w:val="24"/>
        </w:rPr>
        <w:t xml:space="preserve">preparation of the Section’s annual budget and be responsible for submission </w:t>
      </w:r>
      <w:r w:rsidRPr="005121FE">
        <w:rPr>
          <w:rFonts w:ascii="Arial" w:eastAsia="Arial" w:hAnsi="Arial" w:cs="Arial"/>
          <w:sz w:val="24"/>
          <w:szCs w:val="24"/>
        </w:rPr>
        <w:t xml:space="preserve">of </w:t>
      </w:r>
      <w:r w:rsidR="009003D5" w:rsidRPr="005121FE">
        <w:rPr>
          <w:rFonts w:ascii="Arial" w:eastAsia="Arial" w:hAnsi="Arial" w:cs="Arial"/>
          <w:sz w:val="24"/>
          <w:szCs w:val="24"/>
        </w:rPr>
        <w:t>any Section tax obligations.</w:t>
      </w:r>
    </w:p>
    <w:p w14:paraId="5F54060C" w14:textId="7CEF6270" w:rsidR="004B0AD2" w:rsidRDefault="004B0AD2" w:rsidP="00F044FB">
      <w:pPr>
        <w:widowControl w:val="0"/>
        <w:jc w:val="both"/>
        <w:rPr>
          <w:rFonts w:ascii="Arial" w:eastAsia="Arial" w:hAnsi="Arial" w:cs="Arial"/>
          <w:sz w:val="24"/>
          <w:szCs w:val="24"/>
        </w:rPr>
      </w:pPr>
    </w:p>
    <w:p w14:paraId="5F54060D"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6.1.5.1</w:t>
      </w:r>
      <w:r>
        <w:rPr>
          <w:rFonts w:ascii="Arial" w:eastAsia="Arial" w:hAnsi="Arial" w:cs="Arial"/>
          <w:b/>
          <w:bCs/>
          <w:sz w:val="24"/>
          <w:szCs w:val="24"/>
        </w:rPr>
        <w:tab/>
      </w:r>
      <w:r>
        <w:rPr>
          <w:rFonts w:ascii="Arial" w:eastAsia="Arial" w:hAnsi="Arial" w:cs="Arial"/>
          <w:b/>
          <w:bCs/>
          <w:i/>
          <w:iCs/>
          <w:sz w:val="24"/>
          <w:szCs w:val="24"/>
        </w:rPr>
        <w:t xml:space="preserve">Term.  </w:t>
      </w:r>
      <w:r>
        <w:rPr>
          <w:rFonts w:ascii="Arial" w:eastAsia="Arial" w:hAnsi="Arial" w:cs="Arial"/>
          <w:sz w:val="24"/>
          <w:szCs w:val="24"/>
        </w:rPr>
        <w:t>The Treasurer shall serve a one (1) year term.  The Treasurer is eligible for re-election and shall not serve more than two (2) successive elected terms in the same office.  The term of office of the Treasurer shall begin upon installation, normally at the Annual Meeting, and shall continue until a successor is installed.</w:t>
      </w:r>
    </w:p>
    <w:p w14:paraId="5F54060E" w14:textId="77777777" w:rsidR="004B0AD2" w:rsidRDefault="004B0AD2">
      <w:pPr>
        <w:widowControl w:val="0"/>
        <w:ind w:left="1440"/>
        <w:jc w:val="both"/>
        <w:rPr>
          <w:rFonts w:ascii="Arial" w:eastAsia="Arial" w:hAnsi="Arial" w:cs="Arial"/>
          <w:sz w:val="24"/>
          <w:szCs w:val="24"/>
        </w:rPr>
      </w:pPr>
    </w:p>
    <w:p w14:paraId="5F54060F"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6.1.5.2</w:t>
      </w:r>
      <w:r>
        <w:rPr>
          <w:rFonts w:ascii="Arial" w:eastAsia="Arial" w:hAnsi="Arial" w:cs="Arial"/>
          <w:b/>
          <w:bCs/>
          <w:sz w:val="24"/>
          <w:szCs w:val="24"/>
        </w:rPr>
        <w:tab/>
      </w:r>
      <w:r>
        <w:rPr>
          <w:rFonts w:ascii="Arial" w:eastAsia="Arial" w:hAnsi="Arial" w:cs="Arial"/>
          <w:b/>
          <w:bCs/>
          <w:i/>
          <w:iCs/>
          <w:sz w:val="24"/>
          <w:szCs w:val="24"/>
        </w:rPr>
        <w:t xml:space="preserve">Vacancy.  </w:t>
      </w:r>
      <w:r>
        <w:rPr>
          <w:rFonts w:ascii="Arial" w:eastAsia="Arial" w:hAnsi="Arial" w:cs="Arial"/>
          <w:sz w:val="24"/>
          <w:szCs w:val="24"/>
        </w:rPr>
        <w:t>A vacancy in the office of Treasurer shall be filled for the unexpired portion of the term by a qualified member of the Section/Board as determined by the Board at the time of the vacancy.</w:t>
      </w:r>
    </w:p>
    <w:p w14:paraId="5F540610" w14:textId="77777777" w:rsidR="004B0AD2" w:rsidRDefault="004B0AD2">
      <w:pPr>
        <w:widowControl w:val="0"/>
        <w:ind w:left="1440"/>
        <w:jc w:val="both"/>
        <w:rPr>
          <w:rFonts w:ascii="Arial" w:eastAsia="Arial" w:hAnsi="Arial" w:cs="Arial"/>
          <w:sz w:val="24"/>
          <w:szCs w:val="24"/>
        </w:rPr>
      </w:pPr>
    </w:p>
    <w:p w14:paraId="5F540611"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lastRenderedPageBreak/>
        <w:t>6.1.5.3</w:t>
      </w:r>
      <w:r>
        <w:rPr>
          <w:rFonts w:ascii="Arial" w:eastAsia="Arial" w:hAnsi="Arial" w:cs="Arial"/>
          <w:b/>
          <w:bCs/>
          <w:sz w:val="24"/>
          <w:szCs w:val="24"/>
        </w:rPr>
        <w:tab/>
      </w:r>
      <w:r>
        <w:rPr>
          <w:rFonts w:ascii="Arial" w:eastAsia="Arial" w:hAnsi="Arial" w:cs="Arial"/>
          <w:b/>
          <w:bCs/>
          <w:i/>
          <w:iCs/>
          <w:sz w:val="24"/>
          <w:szCs w:val="24"/>
        </w:rPr>
        <w:t xml:space="preserve">Compensation.  </w:t>
      </w:r>
      <w:r>
        <w:rPr>
          <w:rFonts w:ascii="Arial" w:eastAsia="Arial" w:hAnsi="Arial" w:cs="Arial"/>
          <w:sz w:val="24"/>
          <w:szCs w:val="24"/>
        </w:rPr>
        <w:t>The Treasurer does not receive compensation for services but may be reimbursed for reasonable expenses.</w:t>
      </w:r>
    </w:p>
    <w:p w14:paraId="5F540612" w14:textId="77777777" w:rsidR="004B0AD2" w:rsidRDefault="004B0AD2">
      <w:pPr>
        <w:widowControl w:val="0"/>
        <w:ind w:left="720"/>
        <w:jc w:val="both"/>
        <w:rPr>
          <w:rFonts w:ascii="Arial" w:eastAsia="Arial" w:hAnsi="Arial" w:cs="Arial"/>
          <w:sz w:val="24"/>
          <w:szCs w:val="24"/>
        </w:rPr>
      </w:pPr>
    </w:p>
    <w:p w14:paraId="5F540613" w14:textId="77777777" w:rsidR="004B0AD2" w:rsidRDefault="00736786">
      <w:pPr>
        <w:tabs>
          <w:tab w:val="left" w:pos="1440"/>
        </w:tabs>
        <w:ind w:left="720"/>
        <w:jc w:val="both"/>
        <w:rPr>
          <w:rFonts w:ascii="Arial" w:eastAsia="Arial" w:hAnsi="Arial" w:cs="Arial"/>
          <w:b/>
          <w:bCs/>
          <w:sz w:val="24"/>
          <w:szCs w:val="24"/>
        </w:rPr>
      </w:pPr>
      <w:r>
        <w:rPr>
          <w:rFonts w:ascii="Arial" w:eastAsia="Arial" w:hAnsi="Arial" w:cs="Arial"/>
          <w:b/>
          <w:bCs/>
          <w:sz w:val="24"/>
          <w:szCs w:val="24"/>
        </w:rPr>
        <w:t>6.1.6</w:t>
      </w:r>
      <w:r>
        <w:rPr>
          <w:rFonts w:ascii="Arial" w:eastAsia="Arial" w:hAnsi="Arial" w:cs="Arial"/>
          <w:b/>
          <w:bCs/>
          <w:sz w:val="24"/>
          <w:szCs w:val="24"/>
        </w:rPr>
        <w:tab/>
      </w:r>
      <w:r>
        <w:rPr>
          <w:rFonts w:ascii="Arial" w:eastAsia="Arial" w:hAnsi="Arial" w:cs="Arial"/>
          <w:b/>
          <w:bCs/>
          <w:i/>
          <w:iCs/>
          <w:sz w:val="24"/>
          <w:szCs w:val="24"/>
        </w:rPr>
        <w:t xml:space="preserve">Past President.  </w:t>
      </w:r>
      <w:r>
        <w:rPr>
          <w:rFonts w:ascii="Arial" w:eastAsia="Arial" w:hAnsi="Arial" w:cs="Arial"/>
          <w:sz w:val="24"/>
          <w:szCs w:val="24"/>
        </w:rPr>
        <w:t>The Past President shall attend meetings of the Board and shall assume other duties as delegated by the President.</w:t>
      </w:r>
    </w:p>
    <w:p w14:paraId="5F540614" w14:textId="77777777" w:rsidR="004B0AD2" w:rsidRDefault="004B0AD2">
      <w:pPr>
        <w:ind w:left="720"/>
        <w:rPr>
          <w:rFonts w:ascii="Arial" w:eastAsia="Arial" w:hAnsi="Arial" w:cs="Arial"/>
          <w:sz w:val="24"/>
          <w:szCs w:val="24"/>
        </w:rPr>
      </w:pPr>
    </w:p>
    <w:p w14:paraId="5F540615"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sz w:val="24"/>
          <w:szCs w:val="24"/>
        </w:rPr>
        <w:t xml:space="preserve"> </w:t>
      </w:r>
      <w:r>
        <w:rPr>
          <w:rFonts w:ascii="Arial" w:eastAsia="Arial" w:hAnsi="Arial" w:cs="Arial"/>
          <w:b/>
          <w:bCs/>
          <w:sz w:val="24"/>
          <w:szCs w:val="24"/>
        </w:rPr>
        <w:t>6.1.6.1</w:t>
      </w:r>
      <w:r>
        <w:rPr>
          <w:rFonts w:ascii="Arial" w:eastAsia="Arial" w:hAnsi="Arial" w:cs="Arial"/>
          <w:b/>
          <w:bCs/>
          <w:sz w:val="24"/>
          <w:szCs w:val="24"/>
        </w:rPr>
        <w:tab/>
      </w:r>
      <w:r>
        <w:rPr>
          <w:rFonts w:ascii="Arial" w:eastAsia="Arial" w:hAnsi="Arial" w:cs="Arial"/>
          <w:b/>
          <w:bCs/>
          <w:i/>
          <w:iCs/>
          <w:sz w:val="24"/>
          <w:szCs w:val="24"/>
        </w:rPr>
        <w:t xml:space="preserve">Term.  </w:t>
      </w:r>
      <w:r>
        <w:rPr>
          <w:rFonts w:ascii="Arial" w:eastAsia="Arial" w:hAnsi="Arial" w:cs="Arial"/>
          <w:sz w:val="24"/>
          <w:szCs w:val="24"/>
        </w:rPr>
        <w:t>The Past President shall serve a one (1) year term immediately following the conclusion of a term as President and shall continue until a successor is installed.</w:t>
      </w:r>
    </w:p>
    <w:p w14:paraId="5F540616" w14:textId="77777777" w:rsidR="004B0AD2" w:rsidRDefault="004B0AD2">
      <w:pPr>
        <w:widowControl w:val="0"/>
        <w:ind w:left="1440"/>
        <w:jc w:val="both"/>
        <w:rPr>
          <w:rFonts w:ascii="Arial" w:eastAsia="Arial" w:hAnsi="Arial" w:cs="Arial"/>
          <w:sz w:val="24"/>
          <w:szCs w:val="24"/>
        </w:rPr>
      </w:pPr>
    </w:p>
    <w:p w14:paraId="5F540617"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6.1.6.2</w:t>
      </w:r>
      <w:r>
        <w:rPr>
          <w:rFonts w:ascii="Arial" w:eastAsia="Arial" w:hAnsi="Arial" w:cs="Arial"/>
          <w:b/>
          <w:bCs/>
          <w:sz w:val="24"/>
          <w:szCs w:val="24"/>
        </w:rPr>
        <w:tab/>
      </w:r>
      <w:r>
        <w:rPr>
          <w:rFonts w:ascii="Arial" w:eastAsia="Arial" w:hAnsi="Arial" w:cs="Arial"/>
          <w:b/>
          <w:bCs/>
          <w:i/>
          <w:iCs/>
          <w:sz w:val="24"/>
          <w:szCs w:val="24"/>
        </w:rPr>
        <w:t xml:space="preserve">Vacancy.  </w:t>
      </w:r>
      <w:r>
        <w:rPr>
          <w:rFonts w:ascii="Arial" w:eastAsia="Arial" w:hAnsi="Arial" w:cs="Arial"/>
          <w:sz w:val="24"/>
          <w:szCs w:val="24"/>
        </w:rPr>
        <w:t>A vacancy in the office of Past President shall be filled for the unexpired portion of the term by the most recent Past President available and willing to serve.</w:t>
      </w:r>
    </w:p>
    <w:p w14:paraId="5F540618" w14:textId="77777777" w:rsidR="004B0AD2" w:rsidRDefault="004B0AD2">
      <w:pPr>
        <w:widowControl w:val="0"/>
        <w:ind w:left="1440"/>
        <w:jc w:val="both"/>
        <w:rPr>
          <w:rFonts w:ascii="Arial" w:eastAsia="Arial" w:hAnsi="Arial" w:cs="Arial"/>
          <w:sz w:val="24"/>
          <w:szCs w:val="24"/>
        </w:rPr>
      </w:pPr>
    </w:p>
    <w:p w14:paraId="5F540619" w14:textId="77777777" w:rsidR="004B0AD2" w:rsidRDefault="00736786">
      <w:pPr>
        <w:widowControl w:val="0"/>
        <w:tabs>
          <w:tab w:val="left" w:pos="2340"/>
        </w:tabs>
        <w:ind w:left="1440"/>
        <w:jc w:val="both"/>
        <w:rPr>
          <w:rFonts w:ascii="Arial" w:eastAsia="Arial" w:hAnsi="Arial" w:cs="Arial"/>
          <w:b/>
          <w:bCs/>
          <w:sz w:val="24"/>
          <w:szCs w:val="24"/>
        </w:rPr>
      </w:pPr>
      <w:r>
        <w:rPr>
          <w:rFonts w:ascii="Arial" w:eastAsia="Arial" w:hAnsi="Arial" w:cs="Arial"/>
          <w:b/>
          <w:bCs/>
          <w:sz w:val="24"/>
          <w:szCs w:val="24"/>
        </w:rPr>
        <w:t>6.1.6.3</w:t>
      </w:r>
      <w:r>
        <w:rPr>
          <w:rFonts w:ascii="Arial" w:eastAsia="Arial" w:hAnsi="Arial" w:cs="Arial"/>
          <w:b/>
          <w:bCs/>
          <w:sz w:val="24"/>
          <w:szCs w:val="24"/>
        </w:rPr>
        <w:tab/>
      </w:r>
      <w:r>
        <w:rPr>
          <w:rFonts w:ascii="Arial" w:eastAsia="Arial" w:hAnsi="Arial" w:cs="Arial"/>
          <w:b/>
          <w:bCs/>
          <w:i/>
          <w:iCs/>
          <w:sz w:val="24"/>
          <w:szCs w:val="24"/>
        </w:rPr>
        <w:t xml:space="preserve">Compensation.  </w:t>
      </w:r>
      <w:r>
        <w:rPr>
          <w:rFonts w:ascii="Arial" w:eastAsia="Arial" w:hAnsi="Arial" w:cs="Arial"/>
          <w:sz w:val="24"/>
          <w:szCs w:val="24"/>
        </w:rPr>
        <w:t>The Past President does not receive compensation for services but may be reimbursed for reasonable expenses.</w:t>
      </w:r>
    </w:p>
    <w:p w14:paraId="5F54061A" w14:textId="77777777" w:rsidR="004B0AD2" w:rsidRDefault="004B0AD2">
      <w:pPr>
        <w:widowControl w:val="0"/>
        <w:jc w:val="both"/>
        <w:rPr>
          <w:rFonts w:ascii="Arial" w:eastAsia="Arial" w:hAnsi="Arial" w:cs="Arial"/>
          <w:sz w:val="24"/>
          <w:szCs w:val="24"/>
        </w:rPr>
      </w:pPr>
    </w:p>
    <w:p w14:paraId="5F54061B"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6.2</w:t>
      </w:r>
      <w:r>
        <w:rPr>
          <w:rFonts w:ascii="Arial" w:eastAsia="Arial" w:hAnsi="Arial" w:cs="Arial"/>
          <w:b/>
          <w:bCs/>
          <w:sz w:val="24"/>
          <w:szCs w:val="24"/>
        </w:rPr>
        <w:tab/>
      </w:r>
      <w:r>
        <w:rPr>
          <w:rFonts w:ascii="Arial" w:eastAsia="Arial" w:hAnsi="Arial" w:cs="Arial"/>
          <w:b/>
          <w:bCs/>
          <w:i/>
          <w:iCs/>
          <w:sz w:val="24"/>
          <w:szCs w:val="24"/>
        </w:rPr>
        <w:t xml:space="preserve">Elected Directors.  </w:t>
      </w:r>
    </w:p>
    <w:p w14:paraId="5F54061C" w14:textId="77777777" w:rsidR="004B0AD2" w:rsidRDefault="004B0AD2">
      <w:pPr>
        <w:widowControl w:val="0"/>
        <w:jc w:val="both"/>
        <w:rPr>
          <w:rFonts w:ascii="Arial" w:eastAsia="Arial" w:hAnsi="Arial" w:cs="Arial"/>
          <w:b/>
          <w:bCs/>
          <w:i/>
          <w:iCs/>
          <w:sz w:val="24"/>
          <w:szCs w:val="24"/>
        </w:rPr>
      </w:pPr>
    </w:p>
    <w:p w14:paraId="5F54061D"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ab/>
        <w:t>6.2.1</w:t>
      </w:r>
      <w:r>
        <w:rPr>
          <w:rFonts w:ascii="Arial" w:eastAsia="Arial" w:hAnsi="Arial" w:cs="Arial"/>
          <w:b/>
          <w:bCs/>
          <w:sz w:val="24"/>
          <w:szCs w:val="24"/>
        </w:rPr>
        <w:tab/>
      </w:r>
      <w:r>
        <w:rPr>
          <w:rFonts w:ascii="Arial" w:eastAsia="Arial" w:hAnsi="Arial" w:cs="Arial"/>
          <w:b/>
          <w:bCs/>
          <w:i/>
          <w:iCs/>
          <w:sz w:val="24"/>
          <w:szCs w:val="24"/>
        </w:rPr>
        <w:t>Duty.</w:t>
      </w:r>
    </w:p>
    <w:p w14:paraId="5F54061E" w14:textId="77777777" w:rsidR="004B0AD2" w:rsidRDefault="004B0AD2">
      <w:pPr>
        <w:widowControl w:val="0"/>
        <w:jc w:val="both"/>
        <w:rPr>
          <w:rFonts w:ascii="Arial" w:eastAsia="Arial" w:hAnsi="Arial" w:cs="Arial"/>
          <w:b/>
          <w:bCs/>
          <w:i/>
          <w:iCs/>
          <w:sz w:val="24"/>
          <w:szCs w:val="24"/>
        </w:rPr>
      </w:pPr>
    </w:p>
    <w:p w14:paraId="5F54061F" w14:textId="77777777" w:rsidR="004B0AD2" w:rsidRDefault="00736786">
      <w:pPr>
        <w:widowControl w:val="0"/>
        <w:ind w:firstLine="720"/>
        <w:jc w:val="both"/>
        <w:rPr>
          <w:rFonts w:ascii="Arial" w:eastAsia="Arial" w:hAnsi="Arial" w:cs="Arial"/>
          <w:b/>
          <w:bCs/>
          <w:i/>
          <w:iCs/>
          <w:sz w:val="24"/>
          <w:szCs w:val="24"/>
        </w:rPr>
      </w:pPr>
      <w:r>
        <w:rPr>
          <w:rFonts w:ascii="Arial" w:eastAsia="Arial" w:hAnsi="Arial" w:cs="Arial"/>
          <w:b/>
          <w:bCs/>
          <w:sz w:val="24"/>
          <w:szCs w:val="24"/>
        </w:rPr>
        <w:t>6.2.2</w:t>
      </w:r>
      <w:r>
        <w:rPr>
          <w:rFonts w:ascii="Arial" w:eastAsia="Arial" w:hAnsi="Arial" w:cs="Arial"/>
          <w:b/>
          <w:bCs/>
          <w:i/>
          <w:iCs/>
          <w:sz w:val="24"/>
          <w:szCs w:val="24"/>
        </w:rPr>
        <w:tab/>
        <w:t>Term.</w:t>
      </w:r>
    </w:p>
    <w:p w14:paraId="5F540620" w14:textId="77777777" w:rsidR="004B0AD2" w:rsidRDefault="004B0AD2">
      <w:pPr>
        <w:widowControl w:val="0"/>
        <w:jc w:val="both"/>
        <w:rPr>
          <w:rFonts w:ascii="Arial" w:eastAsia="Arial" w:hAnsi="Arial" w:cs="Arial"/>
          <w:b/>
          <w:bCs/>
          <w:i/>
          <w:iCs/>
          <w:sz w:val="24"/>
          <w:szCs w:val="24"/>
        </w:rPr>
      </w:pPr>
    </w:p>
    <w:p w14:paraId="5F540621" w14:textId="78460D2A" w:rsidR="004B0AD2" w:rsidRDefault="00736786" w:rsidP="00813E5B">
      <w:pPr>
        <w:widowControl w:val="0"/>
        <w:ind w:left="720"/>
        <w:jc w:val="both"/>
        <w:rPr>
          <w:rFonts w:ascii="Arial" w:eastAsia="Arial" w:hAnsi="Arial" w:cs="Arial"/>
          <w:b/>
          <w:bCs/>
          <w:i/>
          <w:iCs/>
          <w:sz w:val="24"/>
          <w:szCs w:val="24"/>
        </w:rPr>
      </w:pPr>
      <w:r>
        <w:rPr>
          <w:rFonts w:ascii="Arial" w:eastAsia="Arial" w:hAnsi="Arial" w:cs="Arial"/>
          <w:b/>
          <w:bCs/>
          <w:sz w:val="24"/>
          <w:szCs w:val="24"/>
        </w:rPr>
        <w:t>6.2.3</w:t>
      </w:r>
      <w:r>
        <w:rPr>
          <w:rFonts w:ascii="Arial" w:eastAsia="Arial" w:hAnsi="Arial" w:cs="Arial"/>
          <w:b/>
          <w:bCs/>
          <w:i/>
          <w:iCs/>
          <w:sz w:val="24"/>
          <w:szCs w:val="24"/>
        </w:rPr>
        <w:tab/>
        <w:t>Vacancy.</w:t>
      </w:r>
      <w:r>
        <w:rPr>
          <w:rFonts w:ascii="Arial" w:eastAsia="Arial" w:hAnsi="Arial" w:cs="Arial"/>
          <w:sz w:val="24"/>
          <w:szCs w:val="24"/>
        </w:rPr>
        <w:t xml:space="preserve">   </w:t>
      </w:r>
      <w:r w:rsidR="00813E5B">
        <w:rPr>
          <w:rFonts w:ascii="Arial" w:eastAsia="Arial" w:hAnsi="Arial" w:cs="Arial"/>
          <w:sz w:val="24"/>
          <w:szCs w:val="24"/>
        </w:rPr>
        <w:t>A vacancy in the office of Elected Director shall be filled for the unexpired portion of the term by a qualified member of the Section as determined by the Board at the time of the vacancy.</w:t>
      </w:r>
    </w:p>
    <w:p w14:paraId="5F540622" w14:textId="77777777" w:rsidR="004B0AD2" w:rsidRDefault="004B0AD2">
      <w:pPr>
        <w:widowControl w:val="0"/>
        <w:ind w:firstLine="720"/>
        <w:jc w:val="both"/>
        <w:rPr>
          <w:rFonts w:ascii="Arial" w:eastAsia="Arial" w:hAnsi="Arial" w:cs="Arial"/>
          <w:b/>
          <w:bCs/>
          <w:i/>
          <w:iCs/>
          <w:sz w:val="24"/>
          <w:szCs w:val="24"/>
        </w:rPr>
      </w:pPr>
    </w:p>
    <w:p w14:paraId="5F540623" w14:textId="77777777" w:rsidR="004B0AD2" w:rsidRDefault="00736786">
      <w:pPr>
        <w:widowControl w:val="0"/>
        <w:tabs>
          <w:tab w:val="left" w:pos="720"/>
          <w:tab w:val="left" w:pos="1440"/>
        </w:tabs>
        <w:ind w:left="720" w:hanging="720"/>
        <w:jc w:val="both"/>
        <w:rPr>
          <w:rFonts w:ascii="Arial" w:eastAsia="Arial" w:hAnsi="Arial" w:cs="Arial"/>
          <w:b/>
          <w:bCs/>
          <w:sz w:val="24"/>
          <w:szCs w:val="24"/>
        </w:rPr>
      </w:pPr>
      <w:r>
        <w:rPr>
          <w:rFonts w:ascii="Arial" w:eastAsia="Arial" w:hAnsi="Arial" w:cs="Arial"/>
          <w:b/>
          <w:bCs/>
          <w:sz w:val="24"/>
          <w:szCs w:val="24"/>
        </w:rPr>
        <w:tab/>
        <w:t>6.2.4</w:t>
      </w:r>
      <w:r>
        <w:rPr>
          <w:rFonts w:ascii="Arial" w:eastAsia="Arial" w:hAnsi="Arial" w:cs="Arial"/>
          <w:b/>
          <w:bCs/>
          <w:sz w:val="24"/>
          <w:szCs w:val="24"/>
        </w:rPr>
        <w:tab/>
      </w:r>
      <w:r>
        <w:rPr>
          <w:rFonts w:ascii="Arial" w:eastAsia="Arial" w:hAnsi="Arial" w:cs="Arial"/>
          <w:b/>
          <w:bCs/>
          <w:i/>
          <w:iCs/>
          <w:sz w:val="24"/>
          <w:szCs w:val="24"/>
        </w:rPr>
        <w:t xml:space="preserve">Compensation.  </w:t>
      </w:r>
      <w:r>
        <w:rPr>
          <w:rFonts w:ascii="Arial" w:eastAsia="Arial" w:hAnsi="Arial" w:cs="Arial"/>
          <w:sz w:val="24"/>
          <w:szCs w:val="24"/>
        </w:rPr>
        <w:t>Directors do not receive compensation for services but may be reimbursed for reasonable expenses.</w:t>
      </w:r>
    </w:p>
    <w:p w14:paraId="5F540624" w14:textId="77777777" w:rsidR="004B0AD2" w:rsidRDefault="004B0AD2">
      <w:pPr>
        <w:widowControl w:val="0"/>
        <w:ind w:left="720" w:hanging="720"/>
        <w:jc w:val="both"/>
        <w:rPr>
          <w:rFonts w:ascii="Arial" w:eastAsia="Arial" w:hAnsi="Arial" w:cs="Arial"/>
          <w:sz w:val="24"/>
          <w:szCs w:val="24"/>
        </w:rPr>
      </w:pPr>
    </w:p>
    <w:p w14:paraId="5F540625"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6.3</w:t>
      </w:r>
      <w:r>
        <w:rPr>
          <w:rFonts w:ascii="Arial" w:eastAsia="Arial" w:hAnsi="Arial" w:cs="Arial"/>
          <w:b/>
          <w:bCs/>
          <w:sz w:val="24"/>
          <w:szCs w:val="24"/>
        </w:rPr>
        <w:tab/>
      </w:r>
      <w:r>
        <w:rPr>
          <w:rFonts w:ascii="Arial" w:eastAsia="Arial" w:hAnsi="Arial" w:cs="Arial"/>
          <w:b/>
          <w:bCs/>
          <w:i/>
          <w:iCs/>
          <w:sz w:val="24"/>
          <w:szCs w:val="24"/>
        </w:rPr>
        <w:t xml:space="preserve">Appointed Directors.  </w:t>
      </w:r>
    </w:p>
    <w:p w14:paraId="5F540626" w14:textId="77777777" w:rsidR="004B0AD2" w:rsidRDefault="004B0AD2">
      <w:pPr>
        <w:widowControl w:val="0"/>
        <w:jc w:val="both"/>
        <w:rPr>
          <w:rFonts w:ascii="Arial" w:eastAsia="Arial" w:hAnsi="Arial" w:cs="Arial"/>
          <w:b/>
          <w:bCs/>
          <w:i/>
          <w:iCs/>
          <w:sz w:val="24"/>
          <w:szCs w:val="24"/>
        </w:rPr>
      </w:pPr>
    </w:p>
    <w:p w14:paraId="5F540627"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ab/>
        <w:t>6.2.1</w:t>
      </w:r>
      <w:r>
        <w:rPr>
          <w:rFonts w:ascii="Arial" w:eastAsia="Arial" w:hAnsi="Arial" w:cs="Arial"/>
          <w:b/>
          <w:bCs/>
          <w:sz w:val="24"/>
          <w:szCs w:val="24"/>
        </w:rPr>
        <w:tab/>
      </w:r>
      <w:r>
        <w:rPr>
          <w:rFonts w:ascii="Arial" w:eastAsia="Arial" w:hAnsi="Arial" w:cs="Arial"/>
          <w:b/>
          <w:bCs/>
          <w:i/>
          <w:iCs/>
          <w:sz w:val="24"/>
          <w:szCs w:val="24"/>
        </w:rPr>
        <w:t>Duty.</w:t>
      </w:r>
    </w:p>
    <w:p w14:paraId="5F540628" w14:textId="77777777" w:rsidR="004B0AD2" w:rsidRDefault="004B0AD2">
      <w:pPr>
        <w:widowControl w:val="0"/>
        <w:jc w:val="both"/>
        <w:rPr>
          <w:rFonts w:ascii="Arial" w:eastAsia="Arial" w:hAnsi="Arial" w:cs="Arial"/>
          <w:b/>
          <w:bCs/>
          <w:i/>
          <w:iCs/>
          <w:sz w:val="24"/>
          <w:szCs w:val="24"/>
        </w:rPr>
      </w:pPr>
    </w:p>
    <w:p w14:paraId="5F540629" w14:textId="77777777" w:rsidR="004B0AD2" w:rsidRDefault="00736786">
      <w:pPr>
        <w:widowControl w:val="0"/>
        <w:ind w:firstLine="720"/>
        <w:jc w:val="both"/>
        <w:rPr>
          <w:rFonts w:ascii="Arial" w:eastAsia="Arial" w:hAnsi="Arial" w:cs="Arial"/>
          <w:b/>
          <w:bCs/>
          <w:i/>
          <w:iCs/>
          <w:sz w:val="24"/>
          <w:szCs w:val="24"/>
        </w:rPr>
      </w:pPr>
      <w:r>
        <w:rPr>
          <w:rFonts w:ascii="Arial" w:eastAsia="Arial" w:hAnsi="Arial" w:cs="Arial"/>
          <w:b/>
          <w:bCs/>
          <w:sz w:val="24"/>
          <w:szCs w:val="24"/>
        </w:rPr>
        <w:t>6.2.2</w:t>
      </w:r>
      <w:r>
        <w:rPr>
          <w:rFonts w:ascii="Arial" w:eastAsia="Arial" w:hAnsi="Arial" w:cs="Arial"/>
          <w:b/>
          <w:bCs/>
          <w:i/>
          <w:iCs/>
          <w:sz w:val="24"/>
          <w:szCs w:val="24"/>
        </w:rPr>
        <w:tab/>
        <w:t>Term.</w:t>
      </w:r>
    </w:p>
    <w:p w14:paraId="5F54062A" w14:textId="77777777" w:rsidR="004B0AD2" w:rsidRDefault="004B0AD2">
      <w:pPr>
        <w:widowControl w:val="0"/>
        <w:jc w:val="both"/>
        <w:rPr>
          <w:rFonts w:ascii="Arial" w:eastAsia="Arial" w:hAnsi="Arial" w:cs="Arial"/>
          <w:b/>
          <w:bCs/>
          <w:i/>
          <w:iCs/>
          <w:sz w:val="24"/>
          <w:szCs w:val="24"/>
        </w:rPr>
      </w:pPr>
    </w:p>
    <w:p w14:paraId="5F54062B" w14:textId="1618B4B5" w:rsidR="004B0AD2" w:rsidRDefault="00736786" w:rsidP="00813E5B">
      <w:pPr>
        <w:widowControl w:val="0"/>
        <w:ind w:left="720"/>
        <w:jc w:val="both"/>
        <w:rPr>
          <w:rFonts w:ascii="Arial" w:eastAsia="Arial" w:hAnsi="Arial" w:cs="Arial"/>
          <w:b/>
          <w:bCs/>
          <w:i/>
          <w:iCs/>
          <w:sz w:val="24"/>
          <w:szCs w:val="24"/>
        </w:rPr>
      </w:pPr>
      <w:r>
        <w:rPr>
          <w:rFonts w:ascii="Arial" w:eastAsia="Arial" w:hAnsi="Arial" w:cs="Arial"/>
          <w:b/>
          <w:bCs/>
          <w:sz w:val="24"/>
          <w:szCs w:val="24"/>
        </w:rPr>
        <w:t>6.2.3</w:t>
      </w:r>
      <w:r>
        <w:rPr>
          <w:rFonts w:ascii="Arial" w:eastAsia="Arial" w:hAnsi="Arial" w:cs="Arial"/>
          <w:b/>
          <w:bCs/>
          <w:i/>
          <w:iCs/>
          <w:sz w:val="24"/>
          <w:szCs w:val="24"/>
        </w:rPr>
        <w:tab/>
        <w:t xml:space="preserve">Vacancy.   </w:t>
      </w:r>
      <w:r w:rsidR="00813E5B">
        <w:rPr>
          <w:rFonts w:ascii="Arial" w:eastAsia="Arial" w:hAnsi="Arial" w:cs="Arial"/>
          <w:sz w:val="24"/>
          <w:szCs w:val="24"/>
        </w:rPr>
        <w:t>A vacancy in the office of Appointed Director shall be filled for the unexpired portion of the term by a qualified member of the Section as determined by the Board at the time of the vacancy.</w:t>
      </w:r>
    </w:p>
    <w:p w14:paraId="5F54062C" w14:textId="77777777" w:rsidR="004B0AD2" w:rsidRDefault="004B0AD2">
      <w:pPr>
        <w:widowControl w:val="0"/>
        <w:ind w:firstLine="720"/>
        <w:jc w:val="both"/>
        <w:rPr>
          <w:rFonts w:ascii="Arial" w:eastAsia="Arial" w:hAnsi="Arial" w:cs="Arial"/>
          <w:b/>
          <w:bCs/>
          <w:i/>
          <w:iCs/>
          <w:sz w:val="24"/>
          <w:szCs w:val="24"/>
        </w:rPr>
      </w:pPr>
    </w:p>
    <w:p w14:paraId="5F54062D" w14:textId="77777777" w:rsidR="004B0AD2" w:rsidRDefault="00736786">
      <w:pPr>
        <w:widowControl w:val="0"/>
        <w:tabs>
          <w:tab w:val="left" w:pos="720"/>
          <w:tab w:val="left" w:pos="1440"/>
        </w:tabs>
        <w:ind w:left="720" w:hanging="720"/>
        <w:jc w:val="both"/>
        <w:rPr>
          <w:rFonts w:ascii="Arial" w:eastAsia="Arial" w:hAnsi="Arial" w:cs="Arial"/>
          <w:b/>
          <w:bCs/>
          <w:sz w:val="24"/>
          <w:szCs w:val="24"/>
        </w:rPr>
      </w:pPr>
      <w:r>
        <w:rPr>
          <w:rFonts w:ascii="Arial" w:eastAsia="Arial" w:hAnsi="Arial" w:cs="Arial"/>
          <w:b/>
          <w:bCs/>
          <w:sz w:val="24"/>
          <w:szCs w:val="24"/>
        </w:rPr>
        <w:tab/>
        <w:t>6.2.4</w:t>
      </w:r>
      <w:r>
        <w:rPr>
          <w:rFonts w:ascii="Arial" w:eastAsia="Arial" w:hAnsi="Arial" w:cs="Arial"/>
          <w:b/>
          <w:bCs/>
          <w:sz w:val="24"/>
          <w:szCs w:val="24"/>
        </w:rPr>
        <w:tab/>
      </w:r>
      <w:r>
        <w:rPr>
          <w:rFonts w:ascii="Arial" w:eastAsia="Arial" w:hAnsi="Arial" w:cs="Arial"/>
          <w:b/>
          <w:bCs/>
          <w:i/>
          <w:iCs/>
          <w:sz w:val="24"/>
          <w:szCs w:val="24"/>
        </w:rPr>
        <w:t xml:space="preserve">Compensation.  </w:t>
      </w:r>
      <w:r>
        <w:rPr>
          <w:rFonts w:ascii="Arial" w:eastAsia="Arial" w:hAnsi="Arial" w:cs="Arial"/>
          <w:sz w:val="24"/>
          <w:szCs w:val="24"/>
        </w:rPr>
        <w:t>Directors do not receive compensation for services but may be reimbursed for reasonable expenses.</w:t>
      </w:r>
    </w:p>
    <w:p w14:paraId="5F54062E" w14:textId="77777777" w:rsidR="004B0AD2" w:rsidRDefault="004B0AD2">
      <w:pPr>
        <w:widowControl w:val="0"/>
        <w:ind w:left="720" w:hanging="720"/>
        <w:jc w:val="both"/>
        <w:rPr>
          <w:rFonts w:ascii="Arial" w:eastAsia="Arial" w:hAnsi="Arial" w:cs="Arial"/>
          <w:sz w:val="24"/>
          <w:szCs w:val="24"/>
        </w:rPr>
      </w:pPr>
    </w:p>
    <w:bookmarkEnd w:id="8"/>
    <w:p w14:paraId="5F54062F" w14:textId="77777777" w:rsidR="004B0AD2" w:rsidRDefault="00736786">
      <w:pPr>
        <w:pStyle w:val="Heading2"/>
        <w:keepNext w:val="0"/>
        <w:keepLines w:val="0"/>
        <w:widowControl w:val="0"/>
        <w:tabs>
          <w:tab w:val="left" w:pos="720"/>
        </w:tabs>
        <w:spacing w:before="0"/>
        <w:jc w:val="both"/>
        <w:rPr>
          <w:rFonts w:ascii="Arial" w:eastAsia="Arial" w:hAnsi="Arial" w:cs="Arial"/>
          <w:sz w:val="24"/>
          <w:szCs w:val="24"/>
        </w:rPr>
      </w:pPr>
      <w:r>
        <w:rPr>
          <w:rFonts w:ascii="Arial" w:eastAsia="Arial" w:hAnsi="Arial" w:cs="Arial"/>
          <w:color w:val="auto"/>
          <w:sz w:val="24"/>
          <w:szCs w:val="24"/>
        </w:rPr>
        <w:t>6.4</w:t>
      </w:r>
      <w:r>
        <w:rPr>
          <w:rFonts w:ascii="Arial" w:eastAsia="Arial" w:hAnsi="Arial" w:cs="Arial"/>
          <w:color w:val="auto"/>
          <w:sz w:val="24"/>
          <w:szCs w:val="24"/>
        </w:rPr>
        <w:tab/>
      </w:r>
      <w:r>
        <w:rPr>
          <w:rFonts w:ascii="Arial" w:eastAsia="Arial" w:hAnsi="Arial" w:cs="Arial"/>
          <w:i/>
          <w:iCs/>
          <w:color w:val="auto"/>
          <w:sz w:val="24"/>
          <w:szCs w:val="24"/>
        </w:rPr>
        <w:t>Removal from Office.</w:t>
      </w:r>
      <w:r>
        <w:rPr>
          <w:rFonts w:ascii="Arial" w:eastAsia="Arial" w:hAnsi="Arial" w:cs="Arial"/>
          <w:b w:val="0"/>
          <w:bCs w:val="0"/>
          <w:color w:val="auto"/>
          <w:sz w:val="24"/>
          <w:szCs w:val="24"/>
        </w:rPr>
        <w:t xml:space="preserve">  Any Officer, Director, or Board Member with more than three (3) unexcused absences of a regular Board meeting within a one (1) year period or </w:t>
      </w:r>
      <w:r>
        <w:rPr>
          <w:rFonts w:ascii="Arial" w:eastAsia="Arial" w:hAnsi="Arial" w:cs="Arial"/>
          <w:b w:val="0"/>
          <w:bCs w:val="0"/>
          <w:color w:val="auto"/>
          <w:sz w:val="24"/>
          <w:szCs w:val="24"/>
        </w:rPr>
        <w:lastRenderedPageBreak/>
        <w:t>who is otherwise deemed unfit or unable to fulfill the obligations of their office, may be removed from their office by a vote of two-thirds (2/3) of the remaining Board members, and the vacancy so created shall be filled for the unexpired term in accordance with these Bylaws.</w:t>
      </w:r>
    </w:p>
    <w:p w14:paraId="5F540630" w14:textId="77777777" w:rsidR="004B0AD2" w:rsidRDefault="004B0AD2">
      <w:pPr>
        <w:widowControl w:val="0"/>
        <w:jc w:val="both"/>
        <w:rPr>
          <w:rFonts w:ascii="Arial" w:eastAsia="Arial" w:hAnsi="Arial" w:cs="Arial"/>
          <w:sz w:val="24"/>
          <w:szCs w:val="24"/>
        </w:rPr>
      </w:pPr>
    </w:p>
    <w:p w14:paraId="5F540631" w14:textId="77777777" w:rsidR="004B0AD2" w:rsidRDefault="00736786">
      <w:pPr>
        <w:widowControl w:val="0"/>
        <w:jc w:val="center"/>
        <w:rPr>
          <w:sz w:val="24"/>
          <w:szCs w:val="24"/>
        </w:rPr>
      </w:pPr>
      <w:r>
        <w:rPr>
          <w:rFonts w:ascii="Arial" w:eastAsia="Arial" w:hAnsi="Arial" w:cs="Arial"/>
          <w:b/>
          <w:bCs/>
          <w:sz w:val="24"/>
          <w:szCs w:val="24"/>
        </w:rPr>
        <w:t>ARTICLE 7. ELECTIONS</w:t>
      </w:r>
    </w:p>
    <w:p w14:paraId="5F540632" w14:textId="77777777" w:rsidR="004B0AD2" w:rsidRDefault="004B0AD2">
      <w:pPr>
        <w:widowControl w:val="0"/>
        <w:jc w:val="both"/>
        <w:rPr>
          <w:rFonts w:ascii="Arial" w:eastAsia="Arial" w:hAnsi="Arial" w:cs="Arial"/>
          <w:sz w:val="24"/>
          <w:szCs w:val="24"/>
        </w:rPr>
      </w:pPr>
    </w:p>
    <w:p w14:paraId="5F540633" w14:textId="0A7775F9" w:rsidR="004B0AD2" w:rsidRDefault="00736786">
      <w:pPr>
        <w:widowControl w:val="0"/>
        <w:tabs>
          <w:tab w:val="left" w:pos="720"/>
        </w:tabs>
        <w:jc w:val="both"/>
        <w:rPr>
          <w:rFonts w:ascii="Arial" w:eastAsia="Arial" w:hAnsi="Arial" w:cs="Arial"/>
          <w:b/>
          <w:bCs/>
          <w:sz w:val="24"/>
          <w:szCs w:val="24"/>
        </w:rPr>
      </w:pPr>
      <w:r>
        <w:rPr>
          <w:rFonts w:ascii="Arial" w:eastAsia="Arial" w:hAnsi="Arial" w:cs="Arial"/>
          <w:b/>
          <w:bCs/>
          <w:sz w:val="24"/>
          <w:szCs w:val="24"/>
        </w:rPr>
        <w:t>7.0</w:t>
      </w:r>
      <w:r>
        <w:rPr>
          <w:rFonts w:ascii="Arial" w:eastAsia="Arial" w:hAnsi="Arial" w:cs="Arial"/>
          <w:b/>
          <w:bCs/>
          <w:sz w:val="24"/>
          <w:szCs w:val="24"/>
        </w:rPr>
        <w:tab/>
      </w:r>
      <w:r>
        <w:rPr>
          <w:rFonts w:ascii="Arial" w:eastAsia="Arial" w:hAnsi="Arial" w:cs="Arial"/>
          <w:b/>
          <w:bCs/>
          <w:i/>
          <w:iCs/>
          <w:sz w:val="24"/>
          <w:szCs w:val="24"/>
        </w:rPr>
        <w:t>Nomination Process.</w:t>
      </w:r>
      <w:r>
        <w:rPr>
          <w:rFonts w:ascii="Arial" w:eastAsia="Arial" w:hAnsi="Arial" w:cs="Arial"/>
          <w:sz w:val="24"/>
          <w:szCs w:val="24"/>
        </w:rPr>
        <w:t xml:space="preserve">    </w:t>
      </w:r>
      <w:r w:rsidR="003328C9" w:rsidRPr="003328C9">
        <w:rPr>
          <w:rFonts w:ascii="Arial" w:eastAsia="Arial" w:hAnsi="Arial" w:cs="Arial"/>
          <w:i/>
          <w:iCs/>
          <w:color w:val="0000FF"/>
          <w:sz w:val="24"/>
          <w:szCs w:val="24"/>
        </w:rPr>
        <w:t>NOTE: Sections should define their process here.</w:t>
      </w:r>
      <w:r w:rsidRPr="003328C9">
        <w:rPr>
          <w:rFonts w:ascii="Arial" w:eastAsia="Arial" w:hAnsi="Arial" w:cs="Arial"/>
          <w:i/>
          <w:iCs/>
          <w:color w:val="0000FF"/>
          <w:sz w:val="24"/>
          <w:szCs w:val="24"/>
          <w:shd w:val="clear" w:color="auto" w:fill="FFFF00"/>
        </w:rPr>
        <w:t xml:space="preserve">  </w:t>
      </w:r>
      <w:r w:rsidRPr="003328C9">
        <w:rPr>
          <w:rFonts w:ascii="Arial" w:eastAsia="Arial" w:hAnsi="Arial" w:cs="Arial"/>
          <w:i/>
          <w:iCs/>
          <w:sz w:val="24"/>
          <w:szCs w:val="24"/>
          <w:shd w:val="clear" w:color="auto" w:fill="FFFF00"/>
        </w:rPr>
        <w:t xml:space="preserve"> </w:t>
      </w:r>
    </w:p>
    <w:p w14:paraId="5F540634" w14:textId="77777777" w:rsidR="004B0AD2" w:rsidRDefault="004B0AD2">
      <w:pPr>
        <w:widowControl w:val="0"/>
        <w:ind w:left="720"/>
        <w:jc w:val="both"/>
        <w:rPr>
          <w:rFonts w:ascii="Arial" w:eastAsia="Arial" w:hAnsi="Arial" w:cs="Arial"/>
          <w:i/>
          <w:iCs/>
          <w:sz w:val="24"/>
          <w:szCs w:val="24"/>
        </w:rPr>
      </w:pPr>
    </w:p>
    <w:p w14:paraId="5F540635" w14:textId="77777777" w:rsidR="004B0AD2" w:rsidRDefault="00736786">
      <w:pPr>
        <w:shd w:val="clear" w:color="auto" w:fill="FFFFFF"/>
        <w:tabs>
          <w:tab w:val="left" w:pos="1620"/>
        </w:tabs>
        <w:ind w:left="720"/>
        <w:jc w:val="both"/>
        <w:rPr>
          <w:rFonts w:ascii="Arial" w:eastAsia="Arial" w:hAnsi="Arial" w:cs="Arial"/>
          <w:sz w:val="24"/>
          <w:szCs w:val="24"/>
        </w:rPr>
      </w:pPr>
      <w:r>
        <w:rPr>
          <w:rFonts w:ascii="Arial" w:eastAsia="Arial" w:hAnsi="Arial" w:cs="Arial"/>
          <w:b/>
          <w:bCs/>
          <w:color w:val="333333"/>
          <w:sz w:val="24"/>
          <w:szCs w:val="24"/>
        </w:rPr>
        <w:t>7.0.1</w:t>
      </w:r>
      <w:r>
        <w:rPr>
          <w:rFonts w:ascii="Arial" w:eastAsia="Arial" w:hAnsi="Arial" w:cs="Arial"/>
          <w:color w:val="333333"/>
          <w:sz w:val="24"/>
          <w:szCs w:val="24"/>
        </w:rPr>
        <w:t xml:space="preserve"> </w:t>
      </w:r>
      <w:r>
        <w:rPr>
          <w:rFonts w:ascii="Arial" w:eastAsia="Arial" w:hAnsi="Arial" w:cs="Arial"/>
          <w:color w:val="333333"/>
          <w:sz w:val="24"/>
          <w:szCs w:val="24"/>
        </w:rPr>
        <w:tab/>
      </w:r>
      <w:r>
        <w:rPr>
          <w:rFonts w:ascii="Arial" w:eastAsia="Arial" w:hAnsi="Arial" w:cs="Arial"/>
          <w:b/>
          <w:bCs/>
          <w:i/>
          <w:iCs/>
          <w:color w:val="333333"/>
          <w:sz w:val="24"/>
          <w:szCs w:val="24"/>
        </w:rPr>
        <w:t>Official Nominees.</w:t>
      </w:r>
      <w:r>
        <w:rPr>
          <w:rFonts w:ascii="Arial" w:eastAsia="Arial" w:hAnsi="Arial" w:cs="Arial"/>
          <w:color w:val="333333"/>
          <w:sz w:val="24"/>
          <w:szCs w:val="24"/>
        </w:rPr>
        <w:t xml:space="preserve"> The Nominating Committee shall select at least one (1) Official Nominee for each elected vacancy and shall report the list to the President not later than </w:t>
      </w:r>
      <w:r w:rsidRPr="003328C9">
        <w:rPr>
          <w:rFonts w:ascii="Arial" w:eastAsia="Arial" w:hAnsi="Arial" w:cs="Arial"/>
          <w:color w:val="0000FF"/>
          <w:sz w:val="24"/>
          <w:szCs w:val="24"/>
        </w:rPr>
        <w:t>____.</w:t>
      </w:r>
    </w:p>
    <w:p w14:paraId="5F540636" w14:textId="77777777" w:rsidR="004B0AD2" w:rsidRDefault="004B0AD2">
      <w:pPr>
        <w:shd w:val="clear" w:color="auto" w:fill="FFFFFF"/>
        <w:ind w:left="720"/>
        <w:jc w:val="both"/>
        <w:rPr>
          <w:rFonts w:ascii="Arial" w:eastAsia="Arial" w:hAnsi="Arial" w:cs="Arial"/>
          <w:color w:val="333333"/>
          <w:sz w:val="24"/>
          <w:szCs w:val="24"/>
        </w:rPr>
      </w:pPr>
    </w:p>
    <w:p w14:paraId="5F540637" w14:textId="77777777" w:rsidR="004B0AD2" w:rsidRDefault="00736786">
      <w:pPr>
        <w:shd w:val="clear" w:color="auto" w:fill="FFFFFF"/>
        <w:tabs>
          <w:tab w:val="left" w:pos="1620"/>
        </w:tabs>
        <w:ind w:left="720"/>
        <w:jc w:val="both"/>
        <w:rPr>
          <w:rFonts w:ascii="Arial" w:eastAsia="Arial" w:hAnsi="Arial" w:cs="Arial"/>
          <w:sz w:val="24"/>
          <w:szCs w:val="24"/>
        </w:rPr>
      </w:pPr>
      <w:r>
        <w:rPr>
          <w:rFonts w:ascii="Arial" w:eastAsia="Arial" w:hAnsi="Arial" w:cs="Arial"/>
          <w:b/>
          <w:bCs/>
          <w:color w:val="333333"/>
          <w:sz w:val="24"/>
          <w:szCs w:val="24"/>
        </w:rPr>
        <w:t>7.0.2</w:t>
      </w:r>
      <w:r>
        <w:rPr>
          <w:rFonts w:ascii="Arial" w:eastAsia="Arial" w:hAnsi="Arial" w:cs="Arial"/>
          <w:b/>
          <w:bCs/>
          <w:color w:val="333333"/>
          <w:sz w:val="24"/>
          <w:szCs w:val="24"/>
        </w:rPr>
        <w:tab/>
      </w:r>
      <w:r>
        <w:rPr>
          <w:rFonts w:ascii="Arial" w:eastAsia="Arial" w:hAnsi="Arial" w:cs="Arial"/>
          <w:b/>
          <w:bCs/>
          <w:i/>
          <w:iCs/>
          <w:color w:val="333333"/>
          <w:sz w:val="24"/>
          <w:szCs w:val="24"/>
        </w:rPr>
        <w:t>Petition Nominees.</w:t>
      </w:r>
      <w:r>
        <w:rPr>
          <w:rFonts w:ascii="Arial" w:eastAsia="Arial" w:hAnsi="Arial" w:cs="Arial"/>
          <w:color w:val="333333"/>
          <w:sz w:val="24"/>
          <w:szCs w:val="24"/>
        </w:rPr>
        <w:t xml:space="preserve"> A written petition containing the signatures of five (5) eligible voting Subscribing Members of the Section shall place a Candidate on the election ballot as a Petition Nominee. Petition Candidates shall submit to the Nominating Committee along with their signed petition a letter of intent to serve, if elected. Written petitions must be received by the Section no later than</w:t>
      </w:r>
      <w:r w:rsidRPr="003328C9">
        <w:rPr>
          <w:rFonts w:ascii="Arial" w:eastAsia="Arial" w:hAnsi="Arial" w:cs="Arial"/>
          <w:color w:val="0000FF"/>
          <w:sz w:val="24"/>
          <w:szCs w:val="24"/>
        </w:rPr>
        <w:t xml:space="preserve"> ______.</w:t>
      </w:r>
    </w:p>
    <w:p w14:paraId="5F540638" w14:textId="77777777" w:rsidR="004B0AD2" w:rsidRDefault="004B0AD2">
      <w:pPr>
        <w:widowControl w:val="0"/>
        <w:ind w:left="720"/>
        <w:jc w:val="both"/>
        <w:rPr>
          <w:rFonts w:ascii="Arial" w:eastAsia="Arial" w:hAnsi="Arial" w:cs="Arial"/>
          <w:i/>
          <w:iCs/>
          <w:sz w:val="24"/>
          <w:szCs w:val="24"/>
        </w:rPr>
      </w:pPr>
    </w:p>
    <w:p w14:paraId="5F540639" w14:textId="77777777" w:rsidR="004B0AD2" w:rsidRDefault="00736786">
      <w:pPr>
        <w:widowControl w:val="0"/>
        <w:jc w:val="both"/>
        <w:rPr>
          <w:rFonts w:ascii="Arial" w:eastAsia="Arial" w:hAnsi="Arial" w:cs="Arial"/>
          <w:sz w:val="24"/>
          <w:szCs w:val="24"/>
        </w:rPr>
      </w:pPr>
      <w:r>
        <w:rPr>
          <w:rFonts w:ascii="Arial" w:eastAsia="Arial" w:hAnsi="Arial" w:cs="Arial"/>
          <w:b/>
          <w:bCs/>
          <w:sz w:val="24"/>
          <w:szCs w:val="24"/>
        </w:rPr>
        <w:t>7.1</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Ballots.</w:t>
      </w:r>
      <w:r>
        <w:rPr>
          <w:rFonts w:ascii="Arial" w:eastAsia="Arial" w:hAnsi="Arial" w:cs="Arial"/>
          <w:sz w:val="24"/>
          <w:szCs w:val="24"/>
        </w:rPr>
        <w:t xml:space="preserve"> The Secretary shall send a ballot containing the list of all Official and Petition Nominees for each office to each Subscribing Member of the Section at least twenty (20) days prior to the Annual Meeting.   </w:t>
      </w:r>
    </w:p>
    <w:p w14:paraId="5F54063A" w14:textId="77777777" w:rsidR="004B0AD2" w:rsidRDefault="004B0AD2">
      <w:pPr>
        <w:widowControl w:val="0"/>
        <w:ind w:left="720" w:hanging="720"/>
        <w:jc w:val="both"/>
        <w:rPr>
          <w:rFonts w:ascii="Arial" w:eastAsia="Arial" w:hAnsi="Arial" w:cs="Arial"/>
          <w:b/>
          <w:bCs/>
          <w:sz w:val="24"/>
          <w:szCs w:val="24"/>
        </w:rPr>
      </w:pPr>
    </w:p>
    <w:p w14:paraId="5F54063B" w14:textId="77777777" w:rsidR="004B0AD2" w:rsidRDefault="00736786">
      <w:pPr>
        <w:widowControl w:val="0"/>
        <w:ind w:left="720" w:hanging="720"/>
        <w:jc w:val="both"/>
        <w:rPr>
          <w:rFonts w:ascii="Arial" w:eastAsia="Arial" w:hAnsi="Arial" w:cs="Arial"/>
          <w:b/>
          <w:bCs/>
          <w:sz w:val="24"/>
          <w:szCs w:val="24"/>
        </w:rPr>
      </w:pPr>
      <w:r>
        <w:rPr>
          <w:rFonts w:ascii="Arial" w:eastAsia="Arial" w:hAnsi="Arial" w:cs="Arial"/>
          <w:b/>
          <w:bCs/>
          <w:sz w:val="24"/>
          <w:szCs w:val="24"/>
        </w:rPr>
        <w:tab/>
        <w:t>7.1.1</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Tallying the Ballots.</w:t>
      </w:r>
      <w:r>
        <w:rPr>
          <w:rFonts w:ascii="Arial" w:eastAsia="Arial" w:hAnsi="Arial" w:cs="Arial"/>
          <w:sz w:val="24"/>
          <w:szCs w:val="24"/>
        </w:rPr>
        <w:t xml:space="preserve">  Ballots returned to the Secretary up to the time of counting shall be opened and counted at, or immediately prior to, the Annual Meeting by three (3) tellers appointed by the President from among the Subscribing Members of the Section. For each office the Nominee receiving the highest number of votes cast shall be declared elected. </w:t>
      </w:r>
    </w:p>
    <w:p w14:paraId="5F54063C" w14:textId="77777777" w:rsidR="004B0AD2" w:rsidRDefault="004B0AD2">
      <w:pPr>
        <w:widowControl w:val="0"/>
        <w:ind w:left="720" w:hanging="720"/>
        <w:jc w:val="both"/>
        <w:rPr>
          <w:rFonts w:ascii="Arial" w:eastAsia="Arial" w:hAnsi="Arial" w:cs="Arial"/>
          <w:sz w:val="24"/>
          <w:szCs w:val="24"/>
        </w:rPr>
      </w:pPr>
    </w:p>
    <w:p w14:paraId="5F54063D"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8. MEETINGS</w:t>
      </w:r>
    </w:p>
    <w:p w14:paraId="5F54063E" w14:textId="77777777" w:rsidR="004B0AD2" w:rsidRDefault="004B0AD2">
      <w:pPr>
        <w:widowControl w:val="0"/>
        <w:jc w:val="both"/>
        <w:rPr>
          <w:rFonts w:ascii="Arial" w:eastAsia="Arial" w:hAnsi="Arial" w:cs="Arial"/>
          <w:b/>
          <w:bCs/>
          <w:sz w:val="24"/>
          <w:szCs w:val="24"/>
        </w:rPr>
      </w:pPr>
    </w:p>
    <w:p w14:paraId="5F54063F"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 xml:space="preserve">8.0 </w:t>
      </w:r>
      <w:r>
        <w:rPr>
          <w:rFonts w:ascii="Arial" w:eastAsia="Arial" w:hAnsi="Arial" w:cs="Arial"/>
          <w:b/>
          <w:bCs/>
          <w:sz w:val="24"/>
          <w:szCs w:val="24"/>
        </w:rPr>
        <w:tab/>
      </w:r>
      <w:r>
        <w:rPr>
          <w:rFonts w:ascii="Arial" w:eastAsia="Arial" w:hAnsi="Arial" w:cs="Arial"/>
          <w:b/>
          <w:bCs/>
          <w:i/>
          <w:iCs/>
          <w:sz w:val="24"/>
          <w:szCs w:val="24"/>
        </w:rPr>
        <w:t>Membership Meetings.</w:t>
      </w:r>
    </w:p>
    <w:p w14:paraId="5F540640" w14:textId="77777777" w:rsidR="004B0AD2" w:rsidRDefault="004B0AD2">
      <w:pPr>
        <w:widowControl w:val="0"/>
        <w:ind w:left="720" w:hanging="720"/>
        <w:jc w:val="both"/>
        <w:rPr>
          <w:rFonts w:ascii="Arial" w:eastAsia="Arial" w:hAnsi="Arial" w:cs="Arial"/>
          <w:i/>
          <w:iCs/>
          <w:sz w:val="24"/>
          <w:szCs w:val="24"/>
        </w:rPr>
      </w:pPr>
    </w:p>
    <w:p w14:paraId="5F540641" w14:textId="77777777" w:rsidR="004B0AD2" w:rsidRDefault="00736786">
      <w:pPr>
        <w:widowControl w:val="0"/>
        <w:ind w:left="720" w:hanging="720"/>
        <w:jc w:val="both"/>
        <w:rPr>
          <w:rFonts w:ascii="Arial" w:eastAsia="Arial" w:hAnsi="Arial" w:cs="Arial"/>
          <w:b/>
          <w:bCs/>
          <w:i/>
          <w:iCs/>
          <w:sz w:val="24"/>
          <w:szCs w:val="24"/>
        </w:rPr>
      </w:pPr>
      <w:r>
        <w:rPr>
          <w:rFonts w:ascii="Arial" w:eastAsia="Arial" w:hAnsi="Arial" w:cs="Arial"/>
          <w:i/>
          <w:iCs/>
          <w:sz w:val="24"/>
          <w:szCs w:val="24"/>
        </w:rPr>
        <w:tab/>
      </w:r>
      <w:r>
        <w:rPr>
          <w:rFonts w:ascii="Arial" w:eastAsia="Arial" w:hAnsi="Arial" w:cs="Arial"/>
          <w:b/>
          <w:bCs/>
          <w:sz w:val="24"/>
          <w:szCs w:val="24"/>
        </w:rPr>
        <w:t>8.0.1</w:t>
      </w:r>
      <w:r>
        <w:rPr>
          <w:rFonts w:ascii="Arial" w:eastAsia="Arial" w:hAnsi="Arial" w:cs="Arial"/>
          <w:b/>
          <w:bCs/>
          <w:sz w:val="24"/>
          <w:szCs w:val="24"/>
        </w:rPr>
        <w:tab/>
      </w:r>
      <w:r>
        <w:rPr>
          <w:rFonts w:ascii="Arial" w:eastAsia="Arial" w:hAnsi="Arial" w:cs="Arial"/>
          <w:b/>
          <w:bCs/>
          <w:i/>
          <w:iCs/>
          <w:sz w:val="24"/>
          <w:szCs w:val="24"/>
        </w:rPr>
        <w:t xml:space="preserve">Annual Membership Meeting. </w:t>
      </w:r>
      <w:r>
        <w:rPr>
          <w:rFonts w:ascii="Arial" w:eastAsia="Arial" w:hAnsi="Arial" w:cs="Arial"/>
          <w:i/>
          <w:iCs/>
          <w:sz w:val="24"/>
          <w:szCs w:val="24"/>
        </w:rPr>
        <w:t xml:space="preserve"> </w:t>
      </w:r>
      <w:r>
        <w:rPr>
          <w:rFonts w:ascii="Arial" w:eastAsia="Arial" w:hAnsi="Arial" w:cs="Arial"/>
          <w:sz w:val="24"/>
          <w:szCs w:val="24"/>
        </w:rPr>
        <w:t>There shall be an Annual Meeting of the membership.</w:t>
      </w:r>
    </w:p>
    <w:p w14:paraId="5F540642" w14:textId="77777777" w:rsidR="004B0AD2" w:rsidRDefault="004B0AD2">
      <w:pPr>
        <w:widowControl w:val="0"/>
        <w:ind w:left="720" w:hanging="720"/>
        <w:jc w:val="both"/>
        <w:rPr>
          <w:rFonts w:ascii="Arial" w:eastAsia="Arial" w:hAnsi="Arial" w:cs="Arial"/>
          <w:b/>
          <w:bCs/>
          <w:i/>
          <w:iCs/>
          <w:sz w:val="24"/>
          <w:szCs w:val="24"/>
        </w:rPr>
      </w:pPr>
    </w:p>
    <w:p w14:paraId="5F540643" w14:textId="77777777" w:rsidR="004B0AD2" w:rsidRDefault="00736786">
      <w:pPr>
        <w:widowControl w:val="0"/>
        <w:ind w:left="720" w:hanging="720"/>
        <w:jc w:val="both"/>
        <w:rPr>
          <w:rFonts w:ascii="Arial" w:eastAsia="Arial" w:hAnsi="Arial" w:cs="Arial"/>
          <w:i/>
          <w:iCs/>
          <w:sz w:val="24"/>
          <w:szCs w:val="24"/>
        </w:rPr>
      </w:pPr>
      <w:r>
        <w:rPr>
          <w:rFonts w:ascii="Arial" w:eastAsia="Arial" w:hAnsi="Arial" w:cs="Arial"/>
          <w:i/>
          <w:iCs/>
          <w:sz w:val="24"/>
          <w:szCs w:val="24"/>
        </w:rPr>
        <w:tab/>
      </w:r>
      <w:r>
        <w:rPr>
          <w:rFonts w:ascii="Arial" w:eastAsia="Arial" w:hAnsi="Arial" w:cs="Arial"/>
          <w:b/>
          <w:bCs/>
          <w:sz w:val="24"/>
          <w:szCs w:val="24"/>
        </w:rPr>
        <w:t>8.0.2</w:t>
      </w:r>
      <w:r>
        <w:rPr>
          <w:rFonts w:ascii="Arial" w:eastAsia="Arial" w:hAnsi="Arial" w:cs="Arial"/>
          <w:i/>
          <w:iCs/>
          <w:sz w:val="24"/>
          <w:szCs w:val="24"/>
        </w:rPr>
        <w:t xml:space="preserve"> </w:t>
      </w:r>
      <w:r>
        <w:rPr>
          <w:rFonts w:ascii="Arial" w:eastAsia="Arial" w:hAnsi="Arial" w:cs="Arial"/>
          <w:i/>
          <w:iCs/>
          <w:sz w:val="24"/>
          <w:szCs w:val="24"/>
        </w:rPr>
        <w:tab/>
      </w:r>
      <w:r>
        <w:rPr>
          <w:rFonts w:ascii="Arial" w:eastAsia="Arial" w:hAnsi="Arial" w:cs="Arial"/>
          <w:b/>
          <w:bCs/>
          <w:i/>
          <w:iCs/>
          <w:sz w:val="24"/>
          <w:szCs w:val="24"/>
        </w:rPr>
        <w:t>Frequency of Other Meetings.</w:t>
      </w:r>
      <w:r>
        <w:rPr>
          <w:rFonts w:ascii="Arial" w:eastAsia="Arial" w:hAnsi="Arial" w:cs="Arial"/>
          <w:sz w:val="24"/>
          <w:szCs w:val="24"/>
        </w:rPr>
        <w:t xml:space="preserve"> In addition to the Annual Meeting, at least </w:t>
      </w:r>
      <w:r>
        <w:rPr>
          <w:rFonts w:ascii="Arial" w:eastAsia="Arial" w:hAnsi="Arial" w:cs="Arial"/>
          <w:sz w:val="24"/>
          <w:szCs w:val="24"/>
          <w:u w:val="single"/>
        </w:rPr>
        <w:t xml:space="preserve">      </w:t>
      </w:r>
      <w:r>
        <w:rPr>
          <w:rFonts w:ascii="Arial" w:eastAsia="Arial" w:hAnsi="Arial" w:cs="Arial"/>
          <w:sz w:val="24"/>
          <w:szCs w:val="24"/>
        </w:rPr>
        <w:t xml:space="preserve"> </w:t>
      </w:r>
      <w:r w:rsidRPr="003328C9">
        <w:rPr>
          <w:rFonts w:ascii="Arial" w:eastAsia="Arial" w:hAnsi="Arial" w:cs="Arial"/>
          <w:color w:val="0000FF"/>
          <w:sz w:val="24"/>
          <w:szCs w:val="24"/>
        </w:rPr>
        <w:t xml:space="preserve">___ (X) </w:t>
      </w:r>
      <w:r>
        <w:rPr>
          <w:rFonts w:ascii="Arial" w:eastAsia="Arial" w:hAnsi="Arial" w:cs="Arial"/>
          <w:sz w:val="24"/>
          <w:szCs w:val="24"/>
        </w:rPr>
        <w:t>meetings shall be held each year at regular intervals.</w:t>
      </w:r>
    </w:p>
    <w:p w14:paraId="5F540644" w14:textId="77777777" w:rsidR="004B0AD2" w:rsidRDefault="004B0AD2">
      <w:pPr>
        <w:widowControl w:val="0"/>
        <w:ind w:left="720"/>
        <w:jc w:val="both"/>
        <w:rPr>
          <w:rFonts w:ascii="Arial" w:eastAsia="Arial" w:hAnsi="Arial" w:cs="Arial"/>
          <w:b/>
          <w:bCs/>
          <w:sz w:val="24"/>
          <w:szCs w:val="24"/>
        </w:rPr>
      </w:pPr>
    </w:p>
    <w:p w14:paraId="5F540645"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8.0.3</w:t>
      </w:r>
      <w:r>
        <w:rPr>
          <w:rFonts w:ascii="Arial" w:eastAsia="Arial" w:hAnsi="Arial" w:cs="Arial"/>
          <w:b/>
          <w:bCs/>
          <w:sz w:val="24"/>
          <w:szCs w:val="24"/>
        </w:rPr>
        <w:tab/>
      </w:r>
      <w:r>
        <w:rPr>
          <w:rFonts w:ascii="Arial" w:eastAsia="Arial" w:hAnsi="Arial" w:cs="Arial"/>
          <w:b/>
          <w:bCs/>
          <w:i/>
          <w:iCs/>
          <w:sz w:val="24"/>
          <w:szCs w:val="24"/>
        </w:rPr>
        <w:t>Meeting Notice.</w:t>
      </w:r>
      <w:r>
        <w:rPr>
          <w:rFonts w:ascii="Arial" w:eastAsia="Arial" w:hAnsi="Arial" w:cs="Arial"/>
          <w:sz w:val="24"/>
          <w:szCs w:val="24"/>
        </w:rPr>
        <w:t xml:space="preserve"> Notice of call for a meeting shall be sent to all Subscribing Members not less than </w:t>
      </w:r>
      <w:r w:rsidRPr="003328C9">
        <w:rPr>
          <w:rFonts w:ascii="Arial" w:eastAsia="Arial" w:hAnsi="Arial" w:cs="Arial"/>
          <w:color w:val="0000FF"/>
          <w:sz w:val="24"/>
          <w:szCs w:val="24"/>
        </w:rPr>
        <w:t xml:space="preserve">____(X) </w:t>
      </w:r>
      <w:r>
        <w:rPr>
          <w:rFonts w:ascii="Arial" w:eastAsia="Arial" w:hAnsi="Arial" w:cs="Arial"/>
          <w:sz w:val="24"/>
          <w:szCs w:val="24"/>
        </w:rPr>
        <w:t>days in advance of the meeting date.</w:t>
      </w:r>
    </w:p>
    <w:p w14:paraId="5F540646" w14:textId="77777777" w:rsidR="004B0AD2" w:rsidRDefault="004B0AD2">
      <w:pPr>
        <w:widowControl w:val="0"/>
        <w:ind w:left="720" w:hanging="720"/>
        <w:jc w:val="both"/>
        <w:rPr>
          <w:rFonts w:ascii="Arial" w:eastAsia="Arial" w:hAnsi="Arial" w:cs="Arial"/>
          <w:b/>
          <w:bCs/>
          <w:sz w:val="24"/>
          <w:szCs w:val="24"/>
        </w:rPr>
      </w:pPr>
    </w:p>
    <w:p w14:paraId="5F540647" w14:textId="77777777" w:rsidR="004B0AD2" w:rsidRDefault="00736786">
      <w:pPr>
        <w:widowControl w:val="0"/>
        <w:ind w:left="720" w:hanging="720"/>
        <w:jc w:val="both"/>
        <w:rPr>
          <w:rFonts w:ascii="Arial" w:eastAsia="Arial" w:hAnsi="Arial" w:cs="Arial"/>
          <w:b/>
          <w:bCs/>
          <w:sz w:val="24"/>
          <w:szCs w:val="24"/>
        </w:rPr>
      </w:pPr>
      <w:r>
        <w:rPr>
          <w:rFonts w:ascii="Arial" w:eastAsia="Arial" w:hAnsi="Arial" w:cs="Arial"/>
          <w:b/>
          <w:bCs/>
          <w:sz w:val="24"/>
          <w:szCs w:val="24"/>
        </w:rPr>
        <w:tab/>
        <w:t xml:space="preserve">8.0.4 </w:t>
      </w:r>
      <w:r>
        <w:rPr>
          <w:rFonts w:ascii="Arial" w:eastAsia="Arial" w:hAnsi="Arial" w:cs="Arial"/>
          <w:b/>
          <w:bCs/>
          <w:sz w:val="24"/>
          <w:szCs w:val="24"/>
        </w:rPr>
        <w:tab/>
      </w:r>
      <w:r>
        <w:rPr>
          <w:rFonts w:ascii="Arial" w:eastAsia="Arial" w:hAnsi="Arial" w:cs="Arial"/>
          <w:b/>
          <w:bCs/>
          <w:i/>
          <w:iCs/>
          <w:sz w:val="24"/>
          <w:szCs w:val="24"/>
        </w:rPr>
        <w:t>Quorum at Membership Meeting.</w:t>
      </w:r>
      <w:r>
        <w:rPr>
          <w:rFonts w:ascii="Arial" w:eastAsia="Arial" w:hAnsi="Arial" w:cs="Arial"/>
          <w:b/>
          <w:bCs/>
          <w:sz w:val="24"/>
          <w:szCs w:val="24"/>
        </w:rPr>
        <w:t xml:space="preserve"> </w:t>
      </w:r>
      <w:r>
        <w:rPr>
          <w:rFonts w:ascii="Arial" w:eastAsia="Arial" w:hAnsi="Arial" w:cs="Arial"/>
          <w:sz w:val="24"/>
          <w:szCs w:val="24"/>
        </w:rPr>
        <w:t xml:space="preserve"> </w:t>
      </w:r>
      <w:r w:rsidRPr="003328C9">
        <w:rPr>
          <w:rFonts w:ascii="Arial" w:eastAsia="Arial" w:hAnsi="Arial" w:cs="Arial"/>
          <w:color w:val="0000FF"/>
          <w:sz w:val="24"/>
          <w:szCs w:val="24"/>
          <w:u w:val="single"/>
        </w:rPr>
        <w:t xml:space="preserve">          </w:t>
      </w:r>
      <w:r w:rsidRPr="003328C9">
        <w:rPr>
          <w:rFonts w:ascii="Arial" w:eastAsia="Arial" w:hAnsi="Arial" w:cs="Arial"/>
          <w:color w:val="0000FF"/>
          <w:sz w:val="24"/>
          <w:szCs w:val="24"/>
        </w:rPr>
        <w:t xml:space="preserve"> (XX)</w:t>
      </w:r>
      <w:r>
        <w:rPr>
          <w:rFonts w:ascii="Arial" w:eastAsia="Arial" w:hAnsi="Arial" w:cs="Arial"/>
          <w:sz w:val="24"/>
          <w:szCs w:val="24"/>
        </w:rPr>
        <w:t xml:space="preserve"> Subscribing Members of the Section shall constitute a quorum for transacting business at a meeting of the Section.  </w:t>
      </w:r>
    </w:p>
    <w:p w14:paraId="5F540648" w14:textId="77777777" w:rsidR="004B0AD2" w:rsidRDefault="004B0AD2">
      <w:pPr>
        <w:widowControl w:val="0"/>
        <w:jc w:val="both"/>
        <w:rPr>
          <w:rFonts w:ascii="Arial" w:eastAsia="Arial" w:hAnsi="Arial" w:cs="Arial"/>
          <w:i/>
          <w:iCs/>
          <w:sz w:val="24"/>
          <w:szCs w:val="24"/>
        </w:rPr>
      </w:pPr>
    </w:p>
    <w:p w14:paraId="5F540649" w14:textId="77777777" w:rsidR="004B0AD2" w:rsidRPr="003328C9" w:rsidRDefault="00736786">
      <w:pPr>
        <w:widowControl w:val="0"/>
        <w:jc w:val="both"/>
        <w:rPr>
          <w:color w:val="0000FF"/>
          <w:sz w:val="24"/>
          <w:szCs w:val="24"/>
        </w:rPr>
      </w:pPr>
      <w:r w:rsidRPr="003328C9">
        <w:rPr>
          <w:rFonts w:ascii="Arial" w:eastAsia="Arial" w:hAnsi="Arial" w:cs="Arial"/>
          <w:i/>
          <w:iCs/>
          <w:color w:val="0000FF"/>
          <w:sz w:val="24"/>
          <w:szCs w:val="24"/>
        </w:rPr>
        <w:lastRenderedPageBreak/>
        <w:t>NOTE: The number of Subscribing Members for a quorum should reflect a reasonable number of Section Subscribing Members.  The reasonable number should be at least as large as the number of members on the Board.</w:t>
      </w:r>
    </w:p>
    <w:p w14:paraId="5F54064A" w14:textId="77777777" w:rsidR="004B0AD2" w:rsidRDefault="004B0AD2">
      <w:pPr>
        <w:widowControl w:val="0"/>
        <w:jc w:val="both"/>
        <w:rPr>
          <w:rFonts w:ascii="Arial" w:eastAsia="Arial" w:hAnsi="Arial" w:cs="Arial"/>
          <w:b/>
          <w:bCs/>
          <w:sz w:val="24"/>
          <w:szCs w:val="24"/>
        </w:rPr>
      </w:pPr>
    </w:p>
    <w:p w14:paraId="5F54064B" w14:textId="77777777" w:rsidR="004B0AD2" w:rsidRDefault="00736786">
      <w:pPr>
        <w:widowControl w:val="0"/>
        <w:jc w:val="both"/>
        <w:rPr>
          <w:rFonts w:ascii="Arial" w:eastAsia="Arial" w:hAnsi="Arial" w:cs="Arial"/>
          <w:sz w:val="24"/>
          <w:szCs w:val="24"/>
        </w:rPr>
      </w:pPr>
      <w:r>
        <w:rPr>
          <w:rFonts w:ascii="Arial" w:eastAsia="Arial" w:hAnsi="Arial" w:cs="Arial"/>
          <w:b/>
          <w:bCs/>
          <w:sz w:val="24"/>
          <w:szCs w:val="24"/>
        </w:rPr>
        <w:t>8.1</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Quorum at Board of Directors Meeting.</w:t>
      </w:r>
      <w:r>
        <w:rPr>
          <w:rFonts w:ascii="Arial" w:eastAsia="Arial" w:hAnsi="Arial" w:cs="Arial"/>
          <w:sz w:val="24"/>
          <w:szCs w:val="24"/>
        </w:rPr>
        <w:t xml:space="preserve">  A majority of the members of the Board shall constitute a quorum at any meeting of the Board. </w:t>
      </w:r>
    </w:p>
    <w:p w14:paraId="5F54064C" w14:textId="77777777" w:rsidR="004B0AD2" w:rsidRDefault="004B0AD2">
      <w:pPr>
        <w:widowControl w:val="0"/>
        <w:ind w:left="720"/>
        <w:jc w:val="both"/>
        <w:rPr>
          <w:rFonts w:ascii="Arial" w:eastAsia="Arial" w:hAnsi="Arial" w:cs="Arial"/>
          <w:b/>
          <w:bCs/>
          <w:sz w:val="24"/>
          <w:szCs w:val="24"/>
        </w:rPr>
      </w:pPr>
    </w:p>
    <w:p w14:paraId="5F54064D" w14:textId="77777777" w:rsidR="004B0AD2" w:rsidRDefault="00736786">
      <w:pPr>
        <w:widowControl w:val="0"/>
        <w:ind w:left="720"/>
        <w:jc w:val="both"/>
        <w:rPr>
          <w:rFonts w:ascii="Arial" w:eastAsia="Arial" w:hAnsi="Arial" w:cs="Arial"/>
          <w:sz w:val="24"/>
          <w:szCs w:val="24"/>
        </w:rPr>
      </w:pPr>
      <w:r>
        <w:rPr>
          <w:rFonts w:ascii="Arial" w:eastAsia="Arial" w:hAnsi="Arial" w:cs="Arial"/>
          <w:b/>
          <w:bCs/>
          <w:sz w:val="24"/>
          <w:szCs w:val="24"/>
        </w:rPr>
        <w:t>8.1.1</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Meeting Notice</w:t>
      </w:r>
      <w:r>
        <w:rPr>
          <w:rFonts w:ascii="Arial" w:eastAsia="Arial" w:hAnsi="Arial" w:cs="Arial"/>
          <w:b/>
          <w:bCs/>
          <w:sz w:val="24"/>
          <w:szCs w:val="24"/>
        </w:rPr>
        <w:t>.</w:t>
      </w:r>
      <w:r>
        <w:rPr>
          <w:rFonts w:ascii="Arial" w:eastAsia="Arial" w:hAnsi="Arial" w:cs="Arial"/>
          <w:sz w:val="24"/>
          <w:szCs w:val="24"/>
        </w:rPr>
        <w:t xml:space="preserve"> Notice of call for a meeting shall be sent to the members of the Board not less than </w:t>
      </w:r>
      <w:r w:rsidRPr="003328C9">
        <w:rPr>
          <w:rFonts w:ascii="Arial" w:eastAsia="Arial" w:hAnsi="Arial" w:cs="Arial"/>
          <w:color w:val="0000FF"/>
          <w:sz w:val="24"/>
          <w:szCs w:val="24"/>
        </w:rPr>
        <w:t>____ (X)</w:t>
      </w:r>
      <w:r>
        <w:rPr>
          <w:rFonts w:ascii="Arial" w:eastAsia="Arial" w:hAnsi="Arial" w:cs="Arial"/>
          <w:sz w:val="24"/>
          <w:szCs w:val="24"/>
        </w:rPr>
        <w:t xml:space="preserve"> days in advance of the meeting date.</w:t>
      </w:r>
    </w:p>
    <w:p w14:paraId="5F54064E" w14:textId="77777777" w:rsidR="004B0AD2" w:rsidRDefault="004B0AD2">
      <w:pPr>
        <w:widowControl w:val="0"/>
        <w:jc w:val="both"/>
        <w:rPr>
          <w:rFonts w:ascii="Arial" w:eastAsia="Arial" w:hAnsi="Arial" w:cs="Arial"/>
          <w:sz w:val="24"/>
          <w:szCs w:val="24"/>
        </w:rPr>
      </w:pPr>
    </w:p>
    <w:p w14:paraId="5F54064F" w14:textId="77777777" w:rsidR="004B0AD2" w:rsidRDefault="00736786">
      <w:pPr>
        <w:widowControl w:val="0"/>
        <w:jc w:val="both"/>
        <w:rPr>
          <w:rFonts w:ascii="Arial" w:eastAsia="Arial" w:hAnsi="Arial" w:cs="Arial"/>
          <w:sz w:val="24"/>
          <w:szCs w:val="24"/>
        </w:rPr>
      </w:pPr>
      <w:r>
        <w:rPr>
          <w:rFonts w:ascii="Arial" w:eastAsia="Arial" w:hAnsi="Arial" w:cs="Arial"/>
          <w:b/>
          <w:bCs/>
          <w:sz w:val="24"/>
          <w:szCs w:val="24"/>
        </w:rPr>
        <w:t>8.2</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Parliamentary Authority.</w:t>
      </w:r>
      <w:r>
        <w:rPr>
          <w:rFonts w:ascii="Arial" w:eastAsia="Arial" w:hAnsi="Arial" w:cs="Arial"/>
          <w:sz w:val="24"/>
          <w:szCs w:val="24"/>
        </w:rPr>
        <w:t xml:space="preserve"> All business meetings of the Section, Subsidiary Organizations, and meetings of the Board shall be governed by </w:t>
      </w:r>
      <w:r>
        <w:rPr>
          <w:rFonts w:ascii="Arial" w:eastAsia="Arial" w:hAnsi="Arial" w:cs="Arial"/>
          <w:i/>
          <w:iCs/>
          <w:sz w:val="24"/>
          <w:szCs w:val="24"/>
        </w:rPr>
        <w:t>Robert’s Rules of Order, Newly Revised,</w:t>
      </w:r>
      <w:r>
        <w:rPr>
          <w:rFonts w:ascii="Arial" w:eastAsia="Arial" w:hAnsi="Arial" w:cs="Arial"/>
          <w:sz w:val="24"/>
          <w:szCs w:val="24"/>
        </w:rPr>
        <w:t xml:space="preserve"> except where these rules are not applicable or are inconsistent with the Constitution and Bylaws of the Section or the Society’s governing documents. </w:t>
      </w:r>
    </w:p>
    <w:p w14:paraId="5F540650" w14:textId="77777777" w:rsidR="004B0AD2" w:rsidRDefault="004B0AD2">
      <w:pPr>
        <w:widowControl w:val="0"/>
        <w:jc w:val="both"/>
        <w:rPr>
          <w:rFonts w:ascii="Arial" w:eastAsia="Arial" w:hAnsi="Arial" w:cs="Arial"/>
          <w:sz w:val="24"/>
          <w:szCs w:val="24"/>
        </w:rPr>
      </w:pPr>
      <w:bookmarkStart w:id="10" w:name="_Hlk68778832"/>
    </w:p>
    <w:p w14:paraId="5F540651" w14:textId="77777777" w:rsidR="004B0AD2" w:rsidRDefault="00736786">
      <w:pPr>
        <w:numPr>
          <w:ilvl w:val="0"/>
          <w:numId w:val="2"/>
        </w:numPr>
        <w:tabs>
          <w:tab w:val="left" w:pos="720"/>
        </w:tabs>
        <w:ind w:left="0" w:firstLine="0"/>
        <w:jc w:val="both"/>
        <w:rPr>
          <w:rFonts w:ascii="Arial" w:eastAsia="Arial" w:hAnsi="Arial" w:cs="Arial"/>
          <w:b/>
          <w:bCs/>
          <w:sz w:val="24"/>
          <w:szCs w:val="24"/>
        </w:rPr>
      </w:pPr>
      <w:bookmarkStart w:id="11" w:name="_Hlk58661690"/>
      <w:r>
        <w:rPr>
          <w:rFonts w:ascii="Arial" w:eastAsia="Arial" w:hAnsi="Arial" w:cs="Arial"/>
          <w:b/>
          <w:bCs/>
          <w:i/>
          <w:iCs/>
          <w:sz w:val="24"/>
          <w:szCs w:val="24"/>
        </w:rPr>
        <w:t>Meeting Participation by Alternative Means.</w:t>
      </w:r>
      <w:r>
        <w:rPr>
          <w:rFonts w:ascii="Arial" w:eastAsia="Arial" w:hAnsi="Arial" w:cs="Arial"/>
          <w:i/>
          <w:iCs/>
          <w:sz w:val="24"/>
          <w:szCs w:val="24"/>
        </w:rPr>
        <w:t xml:space="preserve">  </w:t>
      </w:r>
      <w:r>
        <w:rPr>
          <w:rFonts w:ascii="Arial" w:eastAsia="Arial" w:hAnsi="Arial" w:cs="Arial"/>
          <w:sz w:val="24"/>
          <w:szCs w:val="24"/>
        </w:rPr>
        <w:t>Any member of the Board or any Board committee may participate in a meeting of the Board or any Board committee by means of any communications system that allows all persons participating in the meeting to hear each other at the same time.  Such participation shall be considered presence in person at the meeting.</w:t>
      </w:r>
    </w:p>
    <w:bookmarkEnd w:id="10"/>
    <w:p w14:paraId="5F540652" w14:textId="77777777" w:rsidR="004B0AD2" w:rsidRDefault="004B0AD2">
      <w:pPr>
        <w:widowControl w:val="0"/>
        <w:jc w:val="both"/>
        <w:rPr>
          <w:rFonts w:ascii="Arial" w:eastAsia="Arial" w:hAnsi="Arial" w:cs="Arial"/>
          <w:sz w:val="24"/>
          <w:szCs w:val="24"/>
        </w:rPr>
      </w:pPr>
    </w:p>
    <w:p w14:paraId="5F540653" w14:textId="77777777" w:rsidR="004B0AD2" w:rsidRDefault="00736786">
      <w:pPr>
        <w:numPr>
          <w:ilvl w:val="0"/>
          <w:numId w:val="3"/>
        </w:numPr>
        <w:tabs>
          <w:tab w:val="left" w:pos="720"/>
        </w:tabs>
        <w:ind w:left="0" w:firstLine="0"/>
        <w:jc w:val="both"/>
        <w:rPr>
          <w:rFonts w:ascii="Arial" w:eastAsia="Arial" w:hAnsi="Arial" w:cs="Arial"/>
          <w:b/>
          <w:bCs/>
          <w:sz w:val="24"/>
          <w:szCs w:val="24"/>
        </w:rPr>
      </w:pPr>
      <w:bookmarkStart w:id="12" w:name="_Hlk58661370"/>
      <w:r>
        <w:rPr>
          <w:rFonts w:ascii="Arial" w:eastAsia="Arial" w:hAnsi="Arial" w:cs="Arial"/>
          <w:b/>
          <w:bCs/>
          <w:i/>
          <w:iCs/>
          <w:sz w:val="24"/>
          <w:szCs w:val="24"/>
        </w:rPr>
        <w:t xml:space="preserve">Action without a Meeting. </w:t>
      </w:r>
      <w:r>
        <w:rPr>
          <w:rFonts w:ascii="Arial" w:eastAsia="Arial" w:hAnsi="Arial" w:cs="Arial"/>
          <w:i/>
          <w:iCs/>
          <w:sz w:val="24"/>
          <w:szCs w:val="24"/>
        </w:rPr>
        <w:t xml:space="preserve"> </w:t>
      </w:r>
      <w:r>
        <w:rPr>
          <w:rFonts w:ascii="Arial" w:eastAsia="Arial" w:hAnsi="Arial" w:cs="Arial"/>
          <w:sz w:val="24"/>
          <w:szCs w:val="24"/>
        </w:rPr>
        <w:t>Any action required or permitted to be taken by the Board or any Board committee may be taken without a meeting if all members of the Board or Board committee unanimously approve such action in writing.</w:t>
      </w:r>
      <w:bookmarkEnd w:id="11"/>
    </w:p>
    <w:p w14:paraId="5F540654" w14:textId="77777777" w:rsidR="004B0AD2" w:rsidRDefault="004B0AD2">
      <w:pPr>
        <w:ind w:left="720"/>
        <w:rPr>
          <w:rFonts w:ascii="Arial" w:eastAsia="Arial" w:hAnsi="Arial" w:cs="Arial"/>
          <w:sz w:val="24"/>
          <w:szCs w:val="24"/>
        </w:rPr>
      </w:pPr>
    </w:p>
    <w:bookmarkEnd w:id="12"/>
    <w:p w14:paraId="5F540655" w14:textId="77777777" w:rsidR="004B0AD2" w:rsidRDefault="00736786">
      <w:pPr>
        <w:widowControl w:val="0"/>
        <w:jc w:val="center"/>
        <w:rPr>
          <w:sz w:val="24"/>
          <w:szCs w:val="24"/>
        </w:rPr>
      </w:pPr>
      <w:r>
        <w:rPr>
          <w:rFonts w:ascii="Arial" w:eastAsia="Arial" w:hAnsi="Arial" w:cs="Arial"/>
          <w:b/>
          <w:bCs/>
          <w:sz w:val="24"/>
          <w:szCs w:val="24"/>
        </w:rPr>
        <w:t>ARTICLE 9. SUBSIDIARY ORGANIZATIONS AND COMMITTEES</w:t>
      </w:r>
    </w:p>
    <w:p w14:paraId="5F540656" w14:textId="77777777" w:rsidR="004B0AD2" w:rsidRDefault="004B0AD2">
      <w:pPr>
        <w:widowControl w:val="0"/>
        <w:jc w:val="both"/>
        <w:rPr>
          <w:rFonts w:ascii="Arial" w:eastAsia="Arial" w:hAnsi="Arial" w:cs="Arial"/>
          <w:b/>
          <w:bCs/>
          <w:sz w:val="24"/>
          <w:szCs w:val="24"/>
        </w:rPr>
      </w:pPr>
    </w:p>
    <w:p w14:paraId="5F540657"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 xml:space="preserve">9.0 </w:t>
      </w:r>
      <w:r>
        <w:rPr>
          <w:rFonts w:ascii="Arial" w:eastAsia="Arial" w:hAnsi="Arial" w:cs="Arial"/>
          <w:b/>
          <w:bCs/>
          <w:sz w:val="24"/>
          <w:szCs w:val="24"/>
        </w:rPr>
        <w:tab/>
      </w:r>
      <w:r>
        <w:rPr>
          <w:rFonts w:ascii="Arial" w:eastAsia="Arial" w:hAnsi="Arial" w:cs="Arial"/>
          <w:b/>
          <w:bCs/>
          <w:i/>
          <w:iCs/>
          <w:sz w:val="24"/>
          <w:szCs w:val="24"/>
        </w:rPr>
        <w:t>Subsidiary Organizations.</w:t>
      </w:r>
      <w:r>
        <w:rPr>
          <w:rFonts w:ascii="Arial" w:eastAsia="Arial" w:hAnsi="Arial" w:cs="Arial"/>
          <w:b/>
          <w:bCs/>
          <w:sz w:val="24"/>
          <w:szCs w:val="24"/>
        </w:rPr>
        <w:t xml:space="preserve"> </w:t>
      </w:r>
    </w:p>
    <w:p w14:paraId="5F540658" w14:textId="77777777" w:rsidR="004B0AD2" w:rsidRDefault="004B0AD2">
      <w:pPr>
        <w:widowControl w:val="0"/>
        <w:ind w:left="720" w:hanging="446"/>
        <w:jc w:val="both"/>
        <w:rPr>
          <w:rFonts w:ascii="Arial" w:eastAsia="Arial" w:hAnsi="Arial" w:cs="Arial"/>
          <w:b/>
          <w:bCs/>
          <w:sz w:val="24"/>
          <w:szCs w:val="24"/>
        </w:rPr>
      </w:pPr>
    </w:p>
    <w:p w14:paraId="5F540659" w14:textId="77777777" w:rsidR="004B0AD2" w:rsidRDefault="00736786">
      <w:pPr>
        <w:widowControl w:val="0"/>
        <w:ind w:left="720" w:hanging="446"/>
        <w:jc w:val="both"/>
        <w:rPr>
          <w:rFonts w:ascii="Arial" w:eastAsia="Arial" w:hAnsi="Arial" w:cs="Arial"/>
          <w:b/>
          <w:bCs/>
          <w:sz w:val="24"/>
          <w:szCs w:val="24"/>
        </w:rPr>
      </w:pPr>
      <w:r>
        <w:rPr>
          <w:rFonts w:ascii="Arial" w:eastAsia="Arial" w:hAnsi="Arial" w:cs="Arial"/>
          <w:b/>
          <w:bCs/>
          <w:sz w:val="24"/>
          <w:szCs w:val="24"/>
        </w:rPr>
        <w:tab/>
        <w:t xml:space="preserve">9.0.1 </w:t>
      </w:r>
      <w:r>
        <w:rPr>
          <w:rFonts w:ascii="Arial" w:eastAsia="Arial" w:hAnsi="Arial" w:cs="Arial"/>
          <w:b/>
          <w:bCs/>
          <w:sz w:val="24"/>
          <w:szCs w:val="24"/>
        </w:rPr>
        <w:tab/>
      </w:r>
      <w:r>
        <w:rPr>
          <w:rFonts w:ascii="Arial" w:eastAsia="Arial" w:hAnsi="Arial" w:cs="Arial"/>
          <w:b/>
          <w:bCs/>
          <w:i/>
          <w:iCs/>
          <w:sz w:val="24"/>
          <w:szCs w:val="24"/>
        </w:rPr>
        <w:t>Types of Subsidiary Organizations.</w:t>
      </w:r>
      <w:r>
        <w:rPr>
          <w:rFonts w:ascii="Arial" w:eastAsia="Arial" w:hAnsi="Arial" w:cs="Arial"/>
          <w:sz w:val="24"/>
          <w:szCs w:val="24"/>
        </w:rPr>
        <w:t xml:space="preserve"> Subsidiary Organizations may be, but are not limited to, Branches, Younger Member Forums/Groups, Technical Groups, local Institute Chapters, and Committees. Names of Subsidiary Organizations shall be as set forth in the Society’s governing documents.</w:t>
      </w:r>
    </w:p>
    <w:p w14:paraId="5F54065A" w14:textId="77777777" w:rsidR="004B0AD2" w:rsidRDefault="004B0AD2">
      <w:pPr>
        <w:widowControl w:val="0"/>
        <w:ind w:left="720" w:hanging="446"/>
        <w:jc w:val="both"/>
        <w:rPr>
          <w:rFonts w:ascii="Arial" w:eastAsia="Arial" w:hAnsi="Arial" w:cs="Arial"/>
          <w:sz w:val="24"/>
          <w:szCs w:val="24"/>
        </w:rPr>
      </w:pPr>
    </w:p>
    <w:p w14:paraId="5F54065B" w14:textId="77777777" w:rsidR="004B0AD2" w:rsidRDefault="00736786">
      <w:pPr>
        <w:widowControl w:val="0"/>
        <w:ind w:left="720" w:hanging="446"/>
        <w:jc w:val="both"/>
        <w:rPr>
          <w:rFonts w:ascii="Arial" w:eastAsia="Arial" w:hAnsi="Arial" w:cs="Arial"/>
          <w:b/>
          <w:bCs/>
          <w:sz w:val="24"/>
          <w:szCs w:val="24"/>
        </w:rPr>
      </w:pPr>
      <w:r>
        <w:rPr>
          <w:rFonts w:ascii="Arial" w:eastAsia="Arial" w:hAnsi="Arial" w:cs="Arial"/>
          <w:b/>
          <w:bCs/>
          <w:sz w:val="24"/>
          <w:szCs w:val="24"/>
        </w:rPr>
        <w:tab/>
        <w:t xml:space="preserve">9.0.2 </w:t>
      </w:r>
      <w:r>
        <w:rPr>
          <w:rFonts w:ascii="Arial" w:eastAsia="Arial" w:hAnsi="Arial" w:cs="Arial"/>
          <w:b/>
          <w:bCs/>
          <w:sz w:val="24"/>
          <w:szCs w:val="24"/>
        </w:rPr>
        <w:tab/>
      </w:r>
      <w:r>
        <w:rPr>
          <w:rFonts w:ascii="Arial" w:eastAsia="Arial" w:hAnsi="Arial" w:cs="Arial"/>
          <w:b/>
          <w:bCs/>
          <w:i/>
          <w:iCs/>
          <w:sz w:val="24"/>
          <w:szCs w:val="24"/>
        </w:rPr>
        <w:t>Formation</w:t>
      </w:r>
      <w:r>
        <w:rPr>
          <w:rFonts w:ascii="Arial" w:eastAsia="Arial" w:hAnsi="Arial" w:cs="Arial"/>
          <w:b/>
          <w:bCs/>
          <w:sz w:val="24"/>
          <w:szCs w:val="24"/>
        </w:rPr>
        <w:t>.</w:t>
      </w:r>
      <w:r>
        <w:rPr>
          <w:rFonts w:ascii="Arial" w:eastAsia="Arial" w:hAnsi="Arial" w:cs="Arial"/>
          <w:sz w:val="24"/>
          <w:szCs w:val="24"/>
        </w:rPr>
        <w:t xml:space="preserve">  Formation of Subsidiary Organizations shall be subject to the approval of the Board and such other requirements as may be established by the Society. Formation of Branches shall also be subject to the approval of the Region Board of Governors. Bylaws of Subsidiary Organizations shall be approved by the Board before becoming effective.</w:t>
      </w:r>
    </w:p>
    <w:p w14:paraId="5F54065C" w14:textId="77777777" w:rsidR="004B0AD2" w:rsidRDefault="004B0AD2">
      <w:pPr>
        <w:widowControl w:val="0"/>
        <w:ind w:left="446" w:hanging="446"/>
        <w:jc w:val="both"/>
        <w:rPr>
          <w:rFonts w:ascii="Arial" w:eastAsia="Arial" w:hAnsi="Arial" w:cs="Arial"/>
          <w:sz w:val="24"/>
          <w:szCs w:val="24"/>
        </w:rPr>
      </w:pPr>
    </w:p>
    <w:p w14:paraId="5F54065D" w14:textId="77777777" w:rsidR="004B0AD2" w:rsidRDefault="00736786">
      <w:pPr>
        <w:widowControl w:val="0"/>
        <w:ind w:left="720"/>
        <w:jc w:val="both"/>
        <w:rPr>
          <w:rFonts w:ascii="Arial" w:eastAsia="Arial" w:hAnsi="Arial" w:cs="Arial"/>
          <w:sz w:val="24"/>
          <w:szCs w:val="24"/>
        </w:rPr>
      </w:pPr>
      <w:r>
        <w:rPr>
          <w:rFonts w:ascii="Arial" w:eastAsia="Arial" w:hAnsi="Arial" w:cs="Arial"/>
          <w:b/>
          <w:bCs/>
          <w:sz w:val="24"/>
          <w:szCs w:val="24"/>
        </w:rPr>
        <w:t>9.0.3</w:t>
      </w:r>
      <w:r>
        <w:rPr>
          <w:rFonts w:ascii="Arial" w:eastAsia="Arial" w:hAnsi="Arial" w:cs="Arial"/>
          <w:b/>
          <w:bCs/>
          <w:sz w:val="24"/>
          <w:szCs w:val="24"/>
        </w:rPr>
        <w:tab/>
      </w:r>
      <w:r>
        <w:rPr>
          <w:rFonts w:ascii="Arial" w:eastAsia="Arial" w:hAnsi="Arial" w:cs="Arial"/>
          <w:b/>
          <w:bCs/>
          <w:i/>
          <w:iCs/>
          <w:sz w:val="24"/>
          <w:szCs w:val="24"/>
        </w:rPr>
        <w:t>Annual Budget.</w:t>
      </w:r>
      <w:r>
        <w:rPr>
          <w:rFonts w:ascii="Arial" w:eastAsia="Arial" w:hAnsi="Arial" w:cs="Arial"/>
          <w:sz w:val="24"/>
          <w:szCs w:val="24"/>
        </w:rPr>
        <w:t xml:space="preserve"> Each Subsidiary Organization shall submit an annual budget and financial statement to the Board for approval.</w:t>
      </w:r>
    </w:p>
    <w:p w14:paraId="5F54065E" w14:textId="77777777" w:rsidR="004B0AD2" w:rsidRDefault="004B0AD2">
      <w:pPr>
        <w:widowControl w:val="0"/>
        <w:ind w:left="446" w:hanging="446"/>
        <w:jc w:val="both"/>
        <w:rPr>
          <w:rFonts w:ascii="Arial" w:eastAsia="Arial" w:hAnsi="Arial" w:cs="Arial"/>
          <w:sz w:val="24"/>
          <w:szCs w:val="24"/>
        </w:rPr>
      </w:pPr>
    </w:p>
    <w:p w14:paraId="5F54065F" w14:textId="77777777" w:rsidR="004B0AD2" w:rsidRPr="003328C9" w:rsidRDefault="00736786">
      <w:pPr>
        <w:widowControl w:val="0"/>
        <w:ind w:left="720" w:hanging="446"/>
        <w:jc w:val="both"/>
        <w:rPr>
          <w:rFonts w:ascii="Arial" w:eastAsia="Arial" w:hAnsi="Arial" w:cs="Arial"/>
          <w:color w:val="000000" w:themeColor="text1"/>
          <w:sz w:val="24"/>
          <w:szCs w:val="24"/>
        </w:rPr>
      </w:pPr>
      <w:r>
        <w:rPr>
          <w:rFonts w:ascii="Arial" w:eastAsia="Arial" w:hAnsi="Arial" w:cs="Arial"/>
          <w:sz w:val="24"/>
          <w:szCs w:val="24"/>
        </w:rPr>
        <w:tab/>
      </w:r>
      <w:r>
        <w:rPr>
          <w:rFonts w:ascii="Arial" w:eastAsia="Arial" w:hAnsi="Arial" w:cs="Arial"/>
          <w:b/>
          <w:bCs/>
          <w:sz w:val="24"/>
          <w:szCs w:val="24"/>
        </w:rPr>
        <w:t>9.0.4</w:t>
      </w:r>
      <w:r>
        <w:rPr>
          <w:rFonts w:ascii="Arial" w:eastAsia="Arial" w:hAnsi="Arial" w:cs="Arial"/>
          <w:b/>
          <w:bCs/>
          <w:sz w:val="24"/>
          <w:szCs w:val="24"/>
        </w:rPr>
        <w:tab/>
      </w:r>
      <w:r>
        <w:rPr>
          <w:rFonts w:ascii="Arial" w:eastAsia="Arial" w:hAnsi="Arial" w:cs="Arial"/>
          <w:b/>
          <w:bCs/>
          <w:i/>
          <w:iCs/>
          <w:sz w:val="24"/>
          <w:szCs w:val="24"/>
        </w:rPr>
        <w:t>Annual Report.</w:t>
      </w:r>
      <w:r>
        <w:rPr>
          <w:rFonts w:ascii="Arial" w:eastAsia="Arial" w:hAnsi="Arial" w:cs="Arial"/>
          <w:sz w:val="24"/>
          <w:szCs w:val="24"/>
        </w:rPr>
        <w:t xml:space="preserve"> Each Subsidiary Organization President or Chair shall submit an annual written report to the Board on the activities and programs of the organization. This Annual Report, including a financial statement, shall be suitable </w:t>
      </w:r>
      <w:r>
        <w:rPr>
          <w:rFonts w:ascii="Arial" w:eastAsia="Arial" w:hAnsi="Arial" w:cs="Arial"/>
          <w:sz w:val="24"/>
          <w:szCs w:val="24"/>
        </w:rPr>
        <w:lastRenderedPageBreak/>
        <w:t xml:space="preserve">for incorporation into the Section’s Annual </w:t>
      </w:r>
      <w:r w:rsidRPr="003328C9">
        <w:rPr>
          <w:rFonts w:ascii="Arial" w:eastAsia="Arial" w:hAnsi="Arial" w:cs="Arial"/>
          <w:color w:val="000000" w:themeColor="text1"/>
          <w:sz w:val="24"/>
          <w:szCs w:val="24"/>
        </w:rPr>
        <w:t xml:space="preserve">Reports. </w:t>
      </w:r>
    </w:p>
    <w:p w14:paraId="5F540660" w14:textId="77777777" w:rsidR="004B0AD2" w:rsidRPr="003328C9" w:rsidRDefault="004B0AD2">
      <w:pPr>
        <w:widowControl w:val="0"/>
        <w:ind w:left="446" w:hanging="446"/>
        <w:jc w:val="both"/>
        <w:rPr>
          <w:rFonts w:ascii="Arial" w:eastAsia="Arial" w:hAnsi="Arial" w:cs="Arial"/>
          <w:color w:val="000000" w:themeColor="text1"/>
          <w:sz w:val="24"/>
          <w:szCs w:val="24"/>
        </w:rPr>
      </w:pPr>
    </w:p>
    <w:p w14:paraId="5F540661" w14:textId="77777777" w:rsidR="004B0AD2" w:rsidRPr="003328C9" w:rsidRDefault="00736786">
      <w:pPr>
        <w:widowControl w:val="0"/>
        <w:ind w:left="720" w:hanging="446"/>
        <w:jc w:val="both"/>
        <w:rPr>
          <w:rFonts w:ascii="Arial" w:eastAsia="Arial" w:hAnsi="Arial" w:cs="Arial"/>
          <w:color w:val="000000" w:themeColor="text1"/>
          <w:sz w:val="24"/>
          <w:szCs w:val="24"/>
        </w:rPr>
      </w:pPr>
      <w:r w:rsidRPr="003328C9">
        <w:rPr>
          <w:rFonts w:ascii="Arial" w:eastAsia="Arial" w:hAnsi="Arial" w:cs="Arial"/>
          <w:color w:val="000000" w:themeColor="text1"/>
          <w:sz w:val="24"/>
          <w:szCs w:val="24"/>
        </w:rPr>
        <w:tab/>
      </w:r>
      <w:r w:rsidRPr="003328C9">
        <w:rPr>
          <w:rFonts w:ascii="Arial" w:eastAsia="Arial" w:hAnsi="Arial" w:cs="Arial"/>
          <w:b/>
          <w:bCs/>
          <w:color w:val="000000" w:themeColor="text1"/>
          <w:sz w:val="24"/>
          <w:szCs w:val="24"/>
        </w:rPr>
        <w:t>9.0.5</w:t>
      </w:r>
      <w:r w:rsidRPr="003328C9">
        <w:rPr>
          <w:rFonts w:ascii="Arial" w:eastAsia="Arial" w:hAnsi="Arial" w:cs="Arial"/>
          <w:b/>
          <w:bCs/>
          <w:color w:val="000000" w:themeColor="text1"/>
          <w:sz w:val="24"/>
          <w:szCs w:val="24"/>
        </w:rPr>
        <w:tab/>
      </w:r>
      <w:r w:rsidRPr="003328C9">
        <w:rPr>
          <w:rFonts w:ascii="Arial" w:eastAsia="Arial" w:hAnsi="Arial" w:cs="Arial"/>
          <w:b/>
          <w:bCs/>
          <w:i/>
          <w:iCs/>
          <w:color w:val="000000" w:themeColor="text1"/>
          <w:sz w:val="24"/>
          <w:szCs w:val="24"/>
        </w:rPr>
        <w:t>Level of Activity.</w:t>
      </w:r>
      <w:r w:rsidRPr="003328C9">
        <w:rPr>
          <w:rFonts w:ascii="Arial" w:eastAsia="Arial" w:hAnsi="Arial" w:cs="Arial"/>
          <w:color w:val="000000" w:themeColor="text1"/>
          <w:sz w:val="24"/>
          <w:szCs w:val="24"/>
        </w:rPr>
        <w:t xml:space="preserve"> Each Subsidiary Organization shall hold a minimum of </w:t>
      </w:r>
      <w:r w:rsidRPr="003328C9">
        <w:rPr>
          <w:rFonts w:ascii="Arial" w:eastAsia="Arial" w:hAnsi="Arial" w:cs="Arial"/>
          <w:color w:val="3366FF"/>
          <w:sz w:val="24"/>
          <w:szCs w:val="24"/>
        </w:rPr>
        <w:t>__ (X)</w:t>
      </w:r>
      <w:r w:rsidRPr="003328C9">
        <w:rPr>
          <w:rFonts w:ascii="Arial" w:eastAsia="Arial" w:hAnsi="Arial" w:cs="Arial"/>
          <w:color w:val="000000" w:themeColor="text1"/>
          <w:sz w:val="24"/>
          <w:szCs w:val="24"/>
        </w:rPr>
        <w:t xml:space="preserve"> events per year. Any Subsidiary Organization that does not maintain the minimum activity level for two (2) successive years, or does not have </w:t>
      </w:r>
      <w:r w:rsidRPr="003328C9">
        <w:rPr>
          <w:rFonts w:ascii="Arial" w:eastAsia="Arial" w:hAnsi="Arial" w:cs="Arial"/>
          <w:color w:val="3366FF"/>
          <w:sz w:val="24"/>
          <w:szCs w:val="24"/>
        </w:rPr>
        <w:t>__ (XX)</w:t>
      </w:r>
      <w:r w:rsidRPr="003328C9">
        <w:rPr>
          <w:rFonts w:ascii="Arial" w:eastAsia="Arial" w:hAnsi="Arial" w:cs="Arial"/>
          <w:color w:val="000000" w:themeColor="text1"/>
          <w:sz w:val="24"/>
          <w:szCs w:val="24"/>
        </w:rPr>
        <w:t xml:space="preserve"> Subscribing Members on its rolls for two (2) successive years, may be disbanded by the Board. Assets of a disbanded Subsidiary Organization shall be assumed by the Section. </w:t>
      </w:r>
    </w:p>
    <w:p w14:paraId="5F540662" w14:textId="77777777" w:rsidR="004B0AD2" w:rsidRPr="003328C9" w:rsidRDefault="004B0AD2">
      <w:pPr>
        <w:widowControl w:val="0"/>
        <w:jc w:val="both"/>
        <w:rPr>
          <w:rFonts w:ascii="Arial" w:eastAsia="Arial" w:hAnsi="Arial" w:cs="Arial"/>
          <w:color w:val="000000" w:themeColor="text1"/>
          <w:sz w:val="24"/>
          <w:szCs w:val="24"/>
        </w:rPr>
      </w:pPr>
    </w:p>
    <w:p w14:paraId="5F540663" w14:textId="77777777" w:rsidR="004B0AD2" w:rsidRPr="003328C9" w:rsidRDefault="00736786">
      <w:pPr>
        <w:widowControl w:val="0"/>
        <w:jc w:val="both"/>
        <w:rPr>
          <w:rFonts w:ascii="Arial" w:eastAsia="Arial" w:hAnsi="Arial" w:cs="Arial"/>
          <w:b/>
          <w:bCs/>
          <w:color w:val="000000" w:themeColor="text1"/>
          <w:sz w:val="24"/>
          <w:szCs w:val="24"/>
        </w:rPr>
      </w:pPr>
      <w:r w:rsidRPr="003328C9">
        <w:rPr>
          <w:rFonts w:ascii="Arial" w:eastAsia="Arial" w:hAnsi="Arial" w:cs="Arial"/>
          <w:b/>
          <w:bCs/>
          <w:color w:val="000000" w:themeColor="text1"/>
          <w:sz w:val="24"/>
          <w:szCs w:val="24"/>
        </w:rPr>
        <w:t xml:space="preserve">9.1 </w:t>
      </w:r>
      <w:r w:rsidRPr="003328C9">
        <w:rPr>
          <w:rFonts w:ascii="Arial" w:eastAsia="Arial" w:hAnsi="Arial" w:cs="Arial"/>
          <w:b/>
          <w:bCs/>
          <w:color w:val="000000" w:themeColor="text1"/>
          <w:sz w:val="24"/>
          <w:szCs w:val="24"/>
        </w:rPr>
        <w:tab/>
      </w:r>
      <w:r w:rsidRPr="003328C9">
        <w:rPr>
          <w:rFonts w:ascii="Arial" w:eastAsia="Arial" w:hAnsi="Arial" w:cs="Arial"/>
          <w:b/>
          <w:bCs/>
          <w:i/>
          <w:iCs/>
          <w:color w:val="000000" w:themeColor="text1"/>
          <w:sz w:val="24"/>
          <w:szCs w:val="24"/>
        </w:rPr>
        <w:t>Branches.</w:t>
      </w:r>
      <w:r w:rsidRPr="003328C9">
        <w:rPr>
          <w:rFonts w:ascii="Arial" w:eastAsia="Arial" w:hAnsi="Arial" w:cs="Arial"/>
          <w:color w:val="000000" w:themeColor="text1"/>
          <w:sz w:val="24"/>
          <w:szCs w:val="24"/>
        </w:rPr>
        <w:t xml:space="preserve"> Branches of the Section may be created.  Procedures for creating a Branch shall be as follows:</w:t>
      </w:r>
    </w:p>
    <w:p w14:paraId="5F540664" w14:textId="77777777" w:rsidR="004B0AD2" w:rsidRPr="003328C9" w:rsidRDefault="004B0AD2">
      <w:pPr>
        <w:widowControl w:val="0"/>
        <w:ind w:left="994" w:hanging="720"/>
        <w:jc w:val="both"/>
        <w:outlineLvl w:val="0"/>
        <w:rPr>
          <w:rFonts w:ascii="Arial" w:eastAsia="Arial" w:hAnsi="Arial" w:cs="Arial"/>
          <w:color w:val="000000" w:themeColor="text1"/>
          <w:sz w:val="24"/>
          <w:szCs w:val="24"/>
        </w:rPr>
      </w:pPr>
    </w:p>
    <w:p w14:paraId="5F540665" w14:textId="77777777" w:rsidR="004B0AD2" w:rsidRPr="003328C9" w:rsidRDefault="00736786">
      <w:pPr>
        <w:widowControl w:val="0"/>
        <w:tabs>
          <w:tab w:val="left" w:pos="1440"/>
        </w:tabs>
        <w:ind w:left="720"/>
        <w:jc w:val="both"/>
        <w:outlineLvl w:val="0"/>
        <w:rPr>
          <w:rFonts w:ascii="Arial" w:eastAsia="Arial" w:hAnsi="Arial" w:cs="Arial"/>
          <w:color w:val="000000" w:themeColor="text1"/>
          <w:sz w:val="24"/>
          <w:szCs w:val="24"/>
        </w:rPr>
      </w:pPr>
      <w:r w:rsidRPr="003328C9">
        <w:rPr>
          <w:rFonts w:ascii="Arial" w:eastAsia="Arial" w:hAnsi="Arial" w:cs="Arial"/>
          <w:b/>
          <w:bCs/>
          <w:color w:val="000000" w:themeColor="text1"/>
          <w:sz w:val="24"/>
          <w:szCs w:val="24"/>
        </w:rPr>
        <w:t>9.1.1</w:t>
      </w:r>
      <w:r w:rsidRPr="003328C9">
        <w:rPr>
          <w:rFonts w:ascii="Arial" w:eastAsia="Arial" w:hAnsi="Arial" w:cs="Arial"/>
          <w:color w:val="000000" w:themeColor="text1"/>
          <w:sz w:val="24"/>
          <w:szCs w:val="24"/>
        </w:rPr>
        <w:t xml:space="preserve"> </w:t>
      </w:r>
      <w:r w:rsidRPr="003328C9">
        <w:rPr>
          <w:rFonts w:ascii="Arial" w:eastAsia="Arial" w:hAnsi="Arial" w:cs="Arial"/>
          <w:color w:val="000000" w:themeColor="text1"/>
          <w:sz w:val="24"/>
          <w:szCs w:val="24"/>
        </w:rPr>
        <w:tab/>
      </w:r>
      <w:r w:rsidRPr="003328C9">
        <w:rPr>
          <w:rFonts w:ascii="Arial" w:eastAsia="Arial" w:hAnsi="Arial" w:cs="Arial"/>
          <w:b/>
          <w:bCs/>
          <w:i/>
          <w:iCs/>
          <w:color w:val="000000" w:themeColor="text1"/>
          <w:sz w:val="24"/>
          <w:szCs w:val="24"/>
        </w:rPr>
        <w:t>Proposal.</w:t>
      </w:r>
      <w:r w:rsidRPr="003328C9">
        <w:rPr>
          <w:rFonts w:ascii="Arial" w:eastAsia="Arial" w:hAnsi="Arial" w:cs="Arial"/>
          <w:b/>
          <w:bCs/>
          <w:color w:val="000000" w:themeColor="text1"/>
          <w:sz w:val="24"/>
          <w:szCs w:val="24"/>
        </w:rPr>
        <w:t xml:space="preserve">  </w:t>
      </w:r>
      <w:r w:rsidRPr="003328C9">
        <w:rPr>
          <w:rFonts w:ascii="Arial" w:eastAsia="Arial" w:hAnsi="Arial" w:cs="Arial"/>
          <w:color w:val="000000" w:themeColor="text1"/>
          <w:sz w:val="24"/>
          <w:szCs w:val="24"/>
        </w:rPr>
        <w:t>A new Branch may be proposed by submission of a written proposal to the Board with the name, objective, officers, and brief comments on how the new Branch will be of advantage to members in the area.</w:t>
      </w:r>
    </w:p>
    <w:p w14:paraId="5F540666" w14:textId="77777777" w:rsidR="004B0AD2" w:rsidRPr="003328C9" w:rsidRDefault="004B0AD2">
      <w:pPr>
        <w:widowControl w:val="0"/>
        <w:ind w:left="720" w:hanging="720"/>
        <w:jc w:val="both"/>
        <w:outlineLvl w:val="0"/>
        <w:rPr>
          <w:rFonts w:ascii="Arial" w:eastAsia="Arial" w:hAnsi="Arial" w:cs="Arial"/>
          <w:color w:val="000000" w:themeColor="text1"/>
          <w:sz w:val="24"/>
          <w:szCs w:val="24"/>
        </w:rPr>
      </w:pPr>
    </w:p>
    <w:p w14:paraId="5F540667" w14:textId="77777777" w:rsidR="004B0AD2" w:rsidRPr="003328C9" w:rsidRDefault="00736786">
      <w:pPr>
        <w:widowControl w:val="0"/>
        <w:tabs>
          <w:tab w:val="left" w:pos="1440"/>
        </w:tabs>
        <w:ind w:left="720"/>
        <w:jc w:val="both"/>
        <w:outlineLvl w:val="0"/>
        <w:rPr>
          <w:rFonts w:ascii="Arial" w:eastAsia="Arial" w:hAnsi="Arial" w:cs="Arial"/>
          <w:b/>
          <w:bCs/>
          <w:color w:val="000000" w:themeColor="text1"/>
          <w:sz w:val="24"/>
          <w:szCs w:val="24"/>
        </w:rPr>
      </w:pPr>
      <w:r w:rsidRPr="003328C9">
        <w:rPr>
          <w:rFonts w:ascii="Arial" w:eastAsia="Arial" w:hAnsi="Arial" w:cs="Arial"/>
          <w:b/>
          <w:bCs/>
          <w:color w:val="000000" w:themeColor="text1"/>
          <w:sz w:val="24"/>
          <w:szCs w:val="24"/>
        </w:rPr>
        <w:t xml:space="preserve">9.1.2 </w:t>
      </w:r>
      <w:r w:rsidRPr="003328C9">
        <w:rPr>
          <w:rFonts w:ascii="Arial" w:eastAsia="Arial" w:hAnsi="Arial" w:cs="Arial"/>
          <w:b/>
          <w:bCs/>
          <w:color w:val="000000" w:themeColor="text1"/>
          <w:sz w:val="24"/>
          <w:szCs w:val="24"/>
        </w:rPr>
        <w:tab/>
      </w:r>
      <w:r w:rsidRPr="003328C9">
        <w:rPr>
          <w:rFonts w:ascii="Arial" w:eastAsia="Arial" w:hAnsi="Arial" w:cs="Arial"/>
          <w:b/>
          <w:bCs/>
          <w:i/>
          <w:iCs/>
          <w:color w:val="000000" w:themeColor="text1"/>
          <w:sz w:val="24"/>
          <w:szCs w:val="24"/>
        </w:rPr>
        <w:t>Petition.</w:t>
      </w:r>
      <w:r w:rsidRPr="003328C9">
        <w:rPr>
          <w:rFonts w:ascii="Arial" w:eastAsia="Arial" w:hAnsi="Arial" w:cs="Arial"/>
          <w:color w:val="000000" w:themeColor="text1"/>
          <w:sz w:val="24"/>
          <w:szCs w:val="24"/>
        </w:rPr>
        <w:t xml:space="preserve"> The written proposal, along with a petition containing a minimum of fifteen (15) signatures of Subscribing Members residing in the area shall be submitted to the Board for approval. </w:t>
      </w:r>
    </w:p>
    <w:p w14:paraId="5F540668" w14:textId="77777777" w:rsidR="004B0AD2" w:rsidRPr="003328C9" w:rsidRDefault="004B0AD2">
      <w:pPr>
        <w:widowControl w:val="0"/>
        <w:ind w:left="720"/>
        <w:jc w:val="both"/>
        <w:outlineLvl w:val="0"/>
        <w:rPr>
          <w:rFonts w:ascii="Arial" w:eastAsia="Arial" w:hAnsi="Arial" w:cs="Arial"/>
          <w:b/>
          <w:bCs/>
          <w:color w:val="000000" w:themeColor="text1"/>
          <w:sz w:val="24"/>
          <w:szCs w:val="24"/>
        </w:rPr>
      </w:pPr>
    </w:p>
    <w:p w14:paraId="5F540669" w14:textId="77777777" w:rsidR="004B0AD2" w:rsidRPr="003328C9" w:rsidRDefault="00736786">
      <w:pPr>
        <w:widowControl w:val="0"/>
        <w:tabs>
          <w:tab w:val="left" w:pos="1440"/>
        </w:tabs>
        <w:ind w:left="720"/>
        <w:jc w:val="both"/>
        <w:outlineLvl w:val="0"/>
        <w:rPr>
          <w:rFonts w:ascii="Arial" w:eastAsia="Arial" w:hAnsi="Arial" w:cs="Arial"/>
          <w:color w:val="000000" w:themeColor="text1"/>
          <w:sz w:val="24"/>
          <w:szCs w:val="24"/>
        </w:rPr>
      </w:pPr>
      <w:r w:rsidRPr="003328C9">
        <w:rPr>
          <w:rFonts w:ascii="Arial" w:eastAsia="Arial" w:hAnsi="Arial" w:cs="Arial"/>
          <w:b/>
          <w:bCs/>
          <w:color w:val="000000" w:themeColor="text1"/>
          <w:sz w:val="24"/>
          <w:szCs w:val="24"/>
        </w:rPr>
        <w:t>9.1.3</w:t>
      </w:r>
      <w:r w:rsidRPr="003328C9">
        <w:rPr>
          <w:rFonts w:ascii="Arial" w:eastAsia="Arial" w:hAnsi="Arial" w:cs="Arial"/>
          <w:color w:val="000000" w:themeColor="text1"/>
          <w:sz w:val="24"/>
          <w:szCs w:val="24"/>
        </w:rPr>
        <w:t xml:space="preserve"> </w:t>
      </w:r>
      <w:r w:rsidRPr="003328C9">
        <w:rPr>
          <w:rFonts w:ascii="Arial" w:eastAsia="Arial" w:hAnsi="Arial" w:cs="Arial"/>
          <w:color w:val="000000" w:themeColor="text1"/>
          <w:sz w:val="24"/>
          <w:szCs w:val="24"/>
        </w:rPr>
        <w:tab/>
      </w:r>
      <w:r w:rsidRPr="003328C9">
        <w:rPr>
          <w:rFonts w:ascii="Arial" w:eastAsia="Arial" w:hAnsi="Arial" w:cs="Arial"/>
          <w:b/>
          <w:bCs/>
          <w:i/>
          <w:iCs/>
          <w:color w:val="000000" w:themeColor="text1"/>
          <w:sz w:val="24"/>
          <w:szCs w:val="24"/>
        </w:rPr>
        <w:t xml:space="preserve">Membership. </w:t>
      </w:r>
      <w:r w:rsidRPr="003328C9">
        <w:rPr>
          <w:rFonts w:ascii="Arial" w:eastAsia="Arial" w:hAnsi="Arial" w:cs="Arial"/>
          <w:i/>
          <w:iCs/>
          <w:color w:val="000000" w:themeColor="text1"/>
          <w:sz w:val="24"/>
          <w:szCs w:val="24"/>
        </w:rPr>
        <w:t xml:space="preserve"> </w:t>
      </w:r>
      <w:r w:rsidRPr="003328C9">
        <w:rPr>
          <w:rFonts w:ascii="Arial" w:eastAsia="Arial" w:hAnsi="Arial" w:cs="Arial"/>
          <w:color w:val="000000" w:themeColor="text1"/>
          <w:sz w:val="24"/>
          <w:szCs w:val="24"/>
        </w:rPr>
        <w:t>A proposed Branch area shall contain a minimum potential of thirty (30) members of the Society.</w:t>
      </w:r>
    </w:p>
    <w:p w14:paraId="5F54066A" w14:textId="77777777" w:rsidR="004B0AD2" w:rsidRPr="003328C9" w:rsidRDefault="004B0AD2">
      <w:pPr>
        <w:widowControl w:val="0"/>
        <w:ind w:left="1440"/>
        <w:jc w:val="both"/>
        <w:outlineLvl w:val="0"/>
        <w:rPr>
          <w:rFonts w:ascii="Arial" w:eastAsia="Arial" w:hAnsi="Arial" w:cs="Arial"/>
          <w:b/>
          <w:bCs/>
          <w:color w:val="000000" w:themeColor="text1"/>
          <w:sz w:val="24"/>
          <w:szCs w:val="24"/>
        </w:rPr>
      </w:pPr>
    </w:p>
    <w:p w14:paraId="5F54066B" w14:textId="722D9D78" w:rsidR="004B0AD2" w:rsidRDefault="00736786">
      <w:pPr>
        <w:widowControl w:val="0"/>
        <w:tabs>
          <w:tab w:val="left" w:pos="1440"/>
        </w:tabs>
        <w:ind w:left="720"/>
        <w:jc w:val="both"/>
        <w:outlineLvl w:val="0"/>
        <w:rPr>
          <w:rFonts w:ascii="Arial" w:eastAsia="Arial" w:hAnsi="Arial" w:cs="Arial"/>
          <w:sz w:val="24"/>
          <w:szCs w:val="24"/>
        </w:rPr>
      </w:pPr>
      <w:r w:rsidRPr="003328C9">
        <w:rPr>
          <w:rFonts w:ascii="Arial" w:eastAsia="Arial" w:hAnsi="Arial" w:cs="Arial"/>
          <w:b/>
          <w:bCs/>
          <w:color w:val="000000" w:themeColor="text1"/>
          <w:sz w:val="24"/>
          <w:szCs w:val="24"/>
        </w:rPr>
        <w:t>9.1.4</w:t>
      </w:r>
      <w:r w:rsidRPr="003328C9">
        <w:rPr>
          <w:rFonts w:ascii="Arial" w:eastAsia="Arial" w:hAnsi="Arial" w:cs="Arial"/>
          <w:color w:val="000000" w:themeColor="text1"/>
          <w:sz w:val="24"/>
          <w:szCs w:val="24"/>
        </w:rPr>
        <w:t xml:space="preserve"> </w:t>
      </w:r>
      <w:r w:rsidRPr="003328C9">
        <w:rPr>
          <w:rFonts w:ascii="Arial" w:eastAsia="Arial" w:hAnsi="Arial" w:cs="Arial"/>
          <w:color w:val="000000" w:themeColor="text1"/>
          <w:sz w:val="24"/>
          <w:szCs w:val="24"/>
        </w:rPr>
        <w:tab/>
      </w:r>
      <w:r w:rsidRPr="003328C9">
        <w:rPr>
          <w:rFonts w:ascii="Arial" w:eastAsia="Arial" w:hAnsi="Arial" w:cs="Arial"/>
          <w:b/>
          <w:bCs/>
          <w:i/>
          <w:iCs/>
          <w:color w:val="000000" w:themeColor="text1"/>
          <w:sz w:val="24"/>
          <w:szCs w:val="24"/>
        </w:rPr>
        <w:t>Boundaries.</w:t>
      </w:r>
      <w:r w:rsidRPr="003328C9">
        <w:rPr>
          <w:rFonts w:ascii="Arial" w:eastAsia="Arial" w:hAnsi="Arial" w:cs="Arial"/>
          <w:color w:val="000000" w:themeColor="text1"/>
          <w:sz w:val="24"/>
          <w:szCs w:val="24"/>
        </w:rPr>
        <w:t xml:space="preserve"> A proposed Branch must have distinct geopolitical boundaries </w:t>
      </w:r>
      <w:r>
        <w:rPr>
          <w:rFonts w:ascii="Arial" w:eastAsia="Arial" w:hAnsi="Arial" w:cs="Arial"/>
          <w:sz w:val="24"/>
          <w:szCs w:val="24"/>
        </w:rPr>
        <w:t>stated in the petition.</w:t>
      </w:r>
    </w:p>
    <w:p w14:paraId="5F54066C" w14:textId="77777777" w:rsidR="004B0AD2" w:rsidRDefault="004B0AD2">
      <w:pPr>
        <w:widowControl w:val="0"/>
        <w:ind w:left="1440"/>
        <w:jc w:val="both"/>
        <w:outlineLvl w:val="0"/>
        <w:rPr>
          <w:rFonts w:ascii="Arial" w:eastAsia="Arial" w:hAnsi="Arial" w:cs="Arial"/>
          <w:sz w:val="24"/>
          <w:szCs w:val="24"/>
        </w:rPr>
      </w:pPr>
    </w:p>
    <w:p w14:paraId="5F54066D" w14:textId="77777777" w:rsidR="004B0AD2" w:rsidRDefault="00736786">
      <w:pPr>
        <w:widowControl w:val="0"/>
        <w:tabs>
          <w:tab w:val="left" w:pos="1440"/>
        </w:tabs>
        <w:ind w:left="720"/>
        <w:jc w:val="both"/>
        <w:outlineLvl w:val="0"/>
        <w:rPr>
          <w:rFonts w:ascii="Arial" w:eastAsia="Arial" w:hAnsi="Arial" w:cs="Arial"/>
          <w:b/>
          <w:bCs/>
          <w:sz w:val="24"/>
          <w:szCs w:val="24"/>
        </w:rPr>
      </w:pPr>
      <w:bookmarkStart w:id="13" w:name="_Hlk68780078"/>
      <w:r>
        <w:rPr>
          <w:rFonts w:ascii="Arial" w:eastAsia="Arial" w:hAnsi="Arial" w:cs="Arial"/>
          <w:b/>
          <w:bCs/>
          <w:sz w:val="24"/>
          <w:szCs w:val="24"/>
        </w:rPr>
        <w:t>9.1.5</w:t>
      </w:r>
      <w:r>
        <w:rPr>
          <w:rFonts w:ascii="Arial" w:eastAsia="Arial" w:hAnsi="Arial" w:cs="Arial"/>
          <w:b/>
          <w:bCs/>
          <w:sz w:val="24"/>
          <w:szCs w:val="24"/>
        </w:rPr>
        <w:tab/>
      </w:r>
      <w:r>
        <w:rPr>
          <w:rFonts w:ascii="Arial" w:eastAsia="Arial" w:hAnsi="Arial" w:cs="Arial"/>
          <w:b/>
          <w:bCs/>
          <w:i/>
          <w:iCs/>
          <w:sz w:val="24"/>
          <w:szCs w:val="24"/>
        </w:rPr>
        <w:t>Bylaws</w:t>
      </w:r>
      <w:r>
        <w:rPr>
          <w:rFonts w:ascii="Arial" w:eastAsia="Arial" w:hAnsi="Arial" w:cs="Arial"/>
          <w:b/>
          <w:bCs/>
          <w:sz w:val="24"/>
          <w:szCs w:val="24"/>
        </w:rPr>
        <w:t xml:space="preserve">.  </w:t>
      </w:r>
      <w:r>
        <w:rPr>
          <w:rFonts w:ascii="Arial" w:eastAsia="Arial" w:hAnsi="Arial" w:cs="Arial"/>
          <w:sz w:val="24"/>
          <w:szCs w:val="24"/>
        </w:rPr>
        <w:t>The Branch shall prepare Bylaws to govern their operations.  The Bylaws and any amendments must be approved by the Section Board before becoming effective.</w:t>
      </w:r>
    </w:p>
    <w:bookmarkEnd w:id="13"/>
    <w:p w14:paraId="5F54066E" w14:textId="77777777" w:rsidR="004B0AD2" w:rsidRDefault="004B0AD2">
      <w:pPr>
        <w:widowControl w:val="0"/>
        <w:ind w:left="1440"/>
        <w:jc w:val="both"/>
        <w:outlineLvl w:val="0"/>
        <w:rPr>
          <w:rFonts w:ascii="Arial" w:eastAsia="Arial" w:hAnsi="Arial" w:cs="Arial"/>
          <w:b/>
          <w:bCs/>
          <w:sz w:val="24"/>
          <w:szCs w:val="24"/>
        </w:rPr>
      </w:pPr>
    </w:p>
    <w:p w14:paraId="5F54066F" w14:textId="77777777" w:rsidR="004B0AD2" w:rsidRDefault="00736786">
      <w:pPr>
        <w:widowControl w:val="0"/>
        <w:tabs>
          <w:tab w:val="left" w:pos="2520"/>
        </w:tabs>
        <w:ind w:left="1440"/>
        <w:jc w:val="both"/>
        <w:outlineLvl w:val="0"/>
        <w:rPr>
          <w:rFonts w:ascii="Arial" w:eastAsia="Arial" w:hAnsi="Arial" w:cs="Arial"/>
          <w:sz w:val="24"/>
          <w:szCs w:val="24"/>
        </w:rPr>
      </w:pPr>
      <w:r>
        <w:rPr>
          <w:rFonts w:ascii="Arial" w:eastAsia="Arial" w:hAnsi="Arial" w:cs="Arial"/>
          <w:b/>
          <w:bCs/>
          <w:sz w:val="24"/>
          <w:szCs w:val="24"/>
        </w:rPr>
        <w:t>9.1.5.1</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Region Approval.</w:t>
      </w:r>
      <w:r>
        <w:rPr>
          <w:rFonts w:ascii="Arial" w:eastAsia="Arial" w:hAnsi="Arial" w:cs="Arial"/>
          <w:i/>
          <w:iCs/>
          <w:sz w:val="24"/>
          <w:szCs w:val="24"/>
        </w:rPr>
        <w:t xml:space="preserve"> </w:t>
      </w:r>
      <w:r>
        <w:rPr>
          <w:rFonts w:ascii="Arial" w:eastAsia="Arial" w:hAnsi="Arial" w:cs="Arial"/>
          <w:sz w:val="24"/>
          <w:szCs w:val="24"/>
        </w:rPr>
        <w:t>Upon approval of the Board, the proposal and petition shall be submitted to the Region Board of Governors for review and final approval.</w:t>
      </w:r>
    </w:p>
    <w:p w14:paraId="5F540670" w14:textId="77777777" w:rsidR="004B0AD2" w:rsidRDefault="004B0AD2">
      <w:pPr>
        <w:widowControl w:val="0"/>
        <w:jc w:val="both"/>
        <w:rPr>
          <w:rFonts w:ascii="Arial" w:eastAsia="Arial" w:hAnsi="Arial" w:cs="Arial"/>
          <w:sz w:val="24"/>
          <w:szCs w:val="24"/>
        </w:rPr>
      </w:pPr>
    </w:p>
    <w:p w14:paraId="5F540671" w14:textId="77777777" w:rsidR="004B0AD2" w:rsidRDefault="00736786">
      <w:pPr>
        <w:widowControl w:val="0"/>
        <w:tabs>
          <w:tab w:val="left" w:pos="720"/>
        </w:tabs>
        <w:jc w:val="both"/>
        <w:rPr>
          <w:rFonts w:ascii="Arial" w:eastAsia="Arial" w:hAnsi="Arial" w:cs="Arial"/>
          <w:b/>
          <w:bCs/>
          <w:sz w:val="24"/>
          <w:szCs w:val="24"/>
        </w:rPr>
      </w:pPr>
      <w:r>
        <w:rPr>
          <w:rFonts w:ascii="Arial" w:eastAsia="Arial" w:hAnsi="Arial" w:cs="Arial"/>
          <w:b/>
          <w:bCs/>
          <w:sz w:val="24"/>
          <w:szCs w:val="24"/>
        </w:rPr>
        <w:t xml:space="preserve">9.2 </w:t>
      </w:r>
      <w:r>
        <w:rPr>
          <w:rFonts w:ascii="Arial" w:eastAsia="Arial" w:hAnsi="Arial" w:cs="Arial"/>
          <w:b/>
          <w:bCs/>
          <w:sz w:val="24"/>
          <w:szCs w:val="24"/>
        </w:rPr>
        <w:tab/>
      </w:r>
      <w:r>
        <w:rPr>
          <w:rFonts w:ascii="Arial" w:eastAsia="Arial" w:hAnsi="Arial" w:cs="Arial"/>
          <w:b/>
          <w:bCs/>
          <w:i/>
          <w:iCs/>
          <w:sz w:val="24"/>
          <w:szCs w:val="24"/>
        </w:rPr>
        <w:t>Technical Groups.</w:t>
      </w:r>
      <w:r>
        <w:rPr>
          <w:rFonts w:ascii="Arial" w:eastAsia="Arial" w:hAnsi="Arial" w:cs="Arial"/>
          <w:b/>
          <w:bCs/>
          <w:sz w:val="24"/>
          <w:szCs w:val="24"/>
        </w:rPr>
        <w:t xml:space="preserve"> </w:t>
      </w:r>
      <w:r>
        <w:rPr>
          <w:rFonts w:ascii="Arial" w:eastAsia="Arial" w:hAnsi="Arial" w:cs="Arial"/>
          <w:sz w:val="24"/>
          <w:szCs w:val="24"/>
        </w:rPr>
        <w:t xml:space="preserve"> Technical Groups or local Institute Chapters shall be created in accordance with the following requirements: </w:t>
      </w:r>
    </w:p>
    <w:p w14:paraId="5F540672" w14:textId="77777777" w:rsidR="004B0AD2" w:rsidRDefault="00736786">
      <w:pPr>
        <w:widowControl w:val="0"/>
        <w:ind w:left="900" w:hanging="720"/>
        <w:jc w:val="both"/>
        <w:outlineLvl w:val="0"/>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5F540673" w14:textId="77777777" w:rsidR="004B0AD2" w:rsidRDefault="00736786">
      <w:pPr>
        <w:widowControl w:val="0"/>
        <w:tabs>
          <w:tab w:val="left" w:pos="1440"/>
        </w:tabs>
        <w:ind w:left="720"/>
        <w:jc w:val="both"/>
        <w:outlineLvl w:val="0"/>
        <w:rPr>
          <w:rFonts w:ascii="Arial" w:eastAsia="Arial" w:hAnsi="Arial" w:cs="Arial"/>
          <w:sz w:val="24"/>
          <w:szCs w:val="24"/>
        </w:rPr>
      </w:pPr>
      <w:r>
        <w:rPr>
          <w:rFonts w:ascii="Arial" w:eastAsia="Arial" w:hAnsi="Arial" w:cs="Arial"/>
          <w:b/>
          <w:bCs/>
          <w:sz w:val="24"/>
          <w:szCs w:val="24"/>
        </w:rPr>
        <w:t>9.2.1</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Proposal.</w:t>
      </w:r>
      <w:r>
        <w:rPr>
          <w:rFonts w:ascii="Arial" w:eastAsia="Arial" w:hAnsi="Arial" w:cs="Arial"/>
          <w:b/>
          <w:bCs/>
          <w:sz w:val="24"/>
          <w:szCs w:val="24"/>
        </w:rPr>
        <w:t xml:space="preserve"> </w:t>
      </w:r>
      <w:r>
        <w:rPr>
          <w:rFonts w:ascii="Arial" w:eastAsia="Arial" w:hAnsi="Arial" w:cs="Arial"/>
          <w:sz w:val="24"/>
          <w:szCs w:val="24"/>
        </w:rPr>
        <w:t xml:space="preserve"> A new Technical Group or local Institute Chapter shall be proposed by submission of a written proposal to the Board with the name, objectives, officers, and brief comments on how the new Technical Group or local Institute Chapter will be of advantage to members in the area. </w:t>
      </w:r>
    </w:p>
    <w:p w14:paraId="5F540674" w14:textId="77777777" w:rsidR="004B0AD2" w:rsidRDefault="004B0AD2">
      <w:pPr>
        <w:widowControl w:val="0"/>
        <w:ind w:left="720"/>
        <w:jc w:val="both"/>
        <w:outlineLvl w:val="0"/>
        <w:rPr>
          <w:rFonts w:ascii="Arial" w:eastAsia="Arial" w:hAnsi="Arial" w:cs="Arial"/>
          <w:sz w:val="24"/>
          <w:szCs w:val="24"/>
        </w:rPr>
      </w:pPr>
    </w:p>
    <w:p w14:paraId="5F540675" w14:textId="77777777" w:rsidR="004B0AD2" w:rsidRDefault="00736786">
      <w:pPr>
        <w:widowControl w:val="0"/>
        <w:tabs>
          <w:tab w:val="left" w:pos="1440"/>
        </w:tabs>
        <w:ind w:left="720"/>
        <w:jc w:val="both"/>
        <w:outlineLvl w:val="0"/>
        <w:rPr>
          <w:rFonts w:ascii="Arial" w:eastAsia="Arial" w:hAnsi="Arial" w:cs="Arial"/>
          <w:sz w:val="24"/>
          <w:szCs w:val="24"/>
        </w:rPr>
      </w:pPr>
      <w:r>
        <w:rPr>
          <w:rFonts w:ascii="Arial" w:eastAsia="Arial" w:hAnsi="Arial" w:cs="Arial"/>
          <w:b/>
          <w:bCs/>
          <w:sz w:val="24"/>
          <w:szCs w:val="24"/>
        </w:rPr>
        <w:t>9.2.2</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Membership.</w:t>
      </w:r>
      <w:r>
        <w:rPr>
          <w:rFonts w:ascii="Arial" w:eastAsia="Arial" w:hAnsi="Arial" w:cs="Arial"/>
          <w:i/>
          <w:iCs/>
          <w:sz w:val="24"/>
          <w:szCs w:val="24"/>
        </w:rPr>
        <w:t xml:space="preserve"> </w:t>
      </w:r>
      <w:r>
        <w:rPr>
          <w:rFonts w:ascii="Arial" w:eastAsia="Arial" w:hAnsi="Arial" w:cs="Arial"/>
          <w:sz w:val="24"/>
          <w:szCs w:val="24"/>
        </w:rPr>
        <w:t xml:space="preserve">Not less than </w:t>
      </w:r>
      <w:r w:rsidRPr="003328C9">
        <w:rPr>
          <w:rFonts w:ascii="Arial" w:eastAsia="Arial" w:hAnsi="Arial" w:cs="Arial"/>
          <w:color w:val="3366FF"/>
          <w:sz w:val="24"/>
          <w:szCs w:val="24"/>
        </w:rPr>
        <w:t>___ (XX)</w:t>
      </w:r>
      <w:r>
        <w:rPr>
          <w:rFonts w:ascii="Arial" w:eastAsia="Arial" w:hAnsi="Arial" w:cs="Arial"/>
          <w:sz w:val="24"/>
          <w:szCs w:val="24"/>
        </w:rPr>
        <w:t xml:space="preserve"> Subscribing Members of the Section may form a Technical Group or Institute Chapter.</w:t>
      </w:r>
    </w:p>
    <w:p w14:paraId="5F540676" w14:textId="77777777" w:rsidR="004B0AD2" w:rsidRDefault="004B0AD2">
      <w:pPr>
        <w:widowControl w:val="0"/>
        <w:ind w:left="720"/>
        <w:jc w:val="both"/>
        <w:outlineLvl w:val="0"/>
        <w:rPr>
          <w:rFonts w:ascii="Arial" w:eastAsia="Arial" w:hAnsi="Arial" w:cs="Arial"/>
          <w:sz w:val="24"/>
          <w:szCs w:val="24"/>
        </w:rPr>
      </w:pPr>
    </w:p>
    <w:p w14:paraId="5F540677" w14:textId="77777777" w:rsidR="004B0AD2" w:rsidRDefault="00736786">
      <w:pPr>
        <w:widowControl w:val="0"/>
        <w:tabs>
          <w:tab w:val="left" w:pos="1440"/>
        </w:tabs>
        <w:ind w:left="720"/>
        <w:jc w:val="both"/>
        <w:outlineLvl w:val="0"/>
        <w:rPr>
          <w:rFonts w:ascii="Arial" w:eastAsia="Arial" w:hAnsi="Arial" w:cs="Arial"/>
          <w:sz w:val="24"/>
          <w:szCs w:val="24"/>
        </w:rPr>
      </w:pPr>
      <w:r>
        <w:rPr>
          <w:rFonts w:ascii="Arial" w:eastAsia="Arial" w:hAnsi="Arial" w:cs="Arial"/>
          <w:b/>
          <w:bCs/>
          <w:sz w:val="24"/>
          <w:szCs w:val="24"/>
        </w:rPr>
        <w:t>9.2.3</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Approval.</w:t>
      </w:r>
      <w:r>
        <w:rPr>
          <w:rFonts w:ascii="Arial" w:eastAsia="Arial" w:hAnsi="Arial" w:cs="Arial"/>
          <w:sz w:val="24"/>
          <w:szCs w:val="24"/>
        </w:rPr>
        <w:t xml:space="preserve"> Approval must be obtained from the Board to activate the </w:t>
      </w:r>
      <w:r>
        <w:rPr>
          <w:rFonts w:ascii="Arial" w:eastAsia="Arial" w:hAnsi="Arial" w:cs="Arial"/>
          <w:sz w:val="24"/>
          <w:szCs w:val="24"/>
        </w:rPr>
        <w:lastRenderedPageBreak/>
        <w:t>Technical Group or Institute Chapter. Approval shall be obtained from the appropriate Institute to activate the Institute Chapter.</w:t>
      </w:r>
    </w:p>
    <w:p w14:paraId="5F540678" w14:textId="77777777" w:rsidR="004B0AD2" w:rsidRDefault="004B0AD2">
      <w:pPr>
        <w:widowControl w:val="0"/>
        <w:ind w:left="1440"/>
        <w:jc w:val="both"/>
        <w:outlineLvl w:val="0"/>
        <w:rPr>
          <w:rFonts w:ascii="Arial" w:eastAsia="Arial" w:hAnsi="Arial" w:cs="Arial"/>
          <w:sz w:val="24"/>
          <w:szCs w:val="24"/>
        </w:rPr>
      </w:pPr>
    </w:p>
    <w:p w14:paraId="5F540679" w14:textId="77777777" w:rsidR="004B0AD2" w:rsidRDefault="00736786">
      <w:pPr>
        <w:widowControl w:val="0"/>
        <w:jc w:val="both"/>
        <w:rPr>
          <w:rFonts w:ascii="Arial" w:eastAsia="Arial" w:hAnsi="Arial" w:cs="Arial"/>
          <w:b/>
          <w:bCs/>
          <w:sz w:val="24"/>
          <w:szCs w:val="24"/>
        </w:rPr>
      </w:pPr>
      <w:bookmarkStart w:id="14" w:name="_Hlk68780282"/>
      <w:r>
        <w:rPr>
          <w:rFonts w:ascii="Arial" w:eastAsia="Arial" w:hAnsi="Arial" w:cs="Arial"/>
          <w:b/>
          <w:bCs/>
          <w:sz w:val="24"/>
          <w:szCs w:val="24"/>
        </w:rPr>
        <w:t>9.3</w:t>
      </w:r>
      <w:r>
        <w:rPr>
          <w:rFonts w:ascii="Arial" w:eastAsia="Arial" w:hAnsi="Arial" w:cs="Arial"/>
          <w:b/>
          <w:bCs/>
          <w:sz w:val="24"/>
          <w:szCs w:val="24"/>
        </w:rPr>
        <w:tab/>
      </w:r>
      <w:r>
        <w:rPr>
          <w:rFonts w:ascii="Arial" w:eastAsia="Arial" w:hAnsi="Arial" w:cs="Arial"/>
          <w:b/>
          <w:bCs/>
          <w:i/>
          <w:iCs/>
          <w:sz w:val="24"/>
          <w:szCs w:val="24"/>
        </w:rPr>
        <w:t>Committees.</w:t>
      </w:r>
      <w:r>
        <w:rPr>
          <w:rFonts w:ascii="Arial" w:eastAsia="Arial" w:hAnsi="Arial" w:cs="Arial"/>
          <w:sz w:val="24"/>
          <w:szCs w:val="24"/>
        </w:rPr>
        <w:t xml:space="preserve"> The Section may establish standing or task committees to carry out the work of the Section.</w:t>
      </w:r>
    </w:p>
    <w:bookmarkEnd w:id="14"/>
    <w:p w14:paraId="5F54067A" w14:textId="77777777" w:rsidR="004B0AD2" w:rsidRDefault="004B0AD2">
      <w:pPr>
        <w:widowControl w:val="0"/>
        <w:ind w:left="1440"/>
        <w:jc w:val="both"/>
        <w:outlineLvl w:val="0"/>
        <w:rPr>
          <w:rFonts w:ascii="Arial" w:eastAsia="Arial" w:hAnsi="Arial" w:cs="Arial"/>
          <w:sz w:val="24"/>
          <w:szCs w:val="24"/>
        </w:rPr>
      </w:pPr>
    </w:p>
    <w:p w14:paraId="5F54067B" w14:textId="77777777" w:rsidR="004B0AD2" w:rsidRDefault="00736786">
      <w:pPr>
        <w:widowControl w:val="0"/>
        <w:ind w:left="720"/>
        <w:jc w:val="both"/>
        <w:rPr>
          <w:rFonts w:ascii="Arial" w:eastAsia="Arial" w:hAnsi="Arial" w:cs="Arial"/>
          <w:sz w:val="24"/>
          <w:szCs w:val="24"/>
        </w:rPr>
      </w:pPr>
      <w:r>
        <w:rPr>
          <w:rFonts w:ascii="Arial" w:eastAsia="Arial" w:hAnsi="Arial" w:cs="Arial"/>
          <w:b/>
          <w:bCs/>
          <w:sz w:val="24"/>
          <w:szCs w:val="24"/>
        </w:rPr>
        <w:t>9.3.1</w:t>
      </w:r>
      <w:r>
        <w:rPr>
          <w:rFonts w:ascii="Arial" w:eastAsia="Arial" w:hAnsi="Arial" w:cs="Arial"/>
          <w:b/>
          <w:bCs/>
          <w:sz w:val="24"/>
          <w:szCs w:val="24"/>
        </w:rPr>
        <w:tab/>
      </w:r>
      <w:r>
        <w:rPr>
          <w:rFonts w:ascii="Arial" w:eastAsia="Arial" w:hAnsi="Arial" w:cs="Arial"/>
          <w:b/>
          <w:bCs/>
          <w:i/>
          <w:iCs/>
          <w:sz w:val="24"/>
          <w:szCs w:val="24"/>
        </w:rPr>
        <w:t>Standing Committees.</w:t>
      </w:r>
      <w:r>
        <w:rPr>
          <w:rFonts w:ascii="Arial" w:eastAsia="Arial" w:hAnsi="Arial" w:cs="Arial"/>
          <w:sz w:val="24"/>
          <w:szCs w:val="24"/>
        </w:rPr>
        <w:t xml:space="preserve"> The Section shall have a Nominating Committee.</w:t>
      </w:r>
    </w:p>
    <w:p w14:paraId="5F54067C" w14:textId="77777777" w:rsidR="004B0AD2" w:rsidRDefault="004B0AD2">
      <w:pPr>
        <w:widowControl w:val="0"/>
        <w:ind w:left="720" w:hanging="446"/>
        <w:jc w:val="both"/>
        <w:rPr>
          <w:rFonts w:ascii="Arial" w:eastAsia="Arial" w:hAnsi="Arial" w:cs="Arial"/>
          <w:sz w:val="24"/>
          <w:szCs w:val="24"/>
        </w:rPr>
      </w:pPr>
    </w:p>
    <w:p w14:paraId="5F54067D" w14:textId="77777777" w:rsidR="004B0AD2" w:rsidRPr="003328C9" w:rsidRDefault="00736786">
      <w:pPr>
        <w:widowControl w:val="0"/>
        <w:jc w:val="both"/>
        <w:rPr>
          <w:color w:val="3366FF"/>
          <w:sz w:val="24"/>
          <w:szCs w:val="24"/>
        </w:rPr>
      </w:pPr>
      <w:r w:rsidRPr="003328C9">
        <w:rPr>
          <w:rFonts w:ascii="Arial" w:eastAsia="Arial" w:hAnsi="Arial" w:cs="Arial"/>
          <w:i/>
          <w:iCs/>
          <w:color w:val="3366FF"/>
          <w:sz w:val="24"/>
          <w:szCs w:val="24"/>
        </w:rPr>
        <w:t>NOTE:   You may include a list of additional Standing Committees such as Executive Committee, Audit, Finance, Program, Membership, Public Relations, Government Affairs, Continuing Education, Student Activities, Educational Outreach, History and Heritage, Technical Activities, etc</w:t>
      </w:r>
      <w:r w:rsidRPr="003328C9">
        <w:rPr>
          <w:rFonts w:ascii="Arial" w:eastAsia="Arial" w:hAnsi="Arial" w:cs="Arial"/>
          <w:color w:val="3366FF"/>
          <w:sz w:val="24"/>
          <w:szCs w:val="24"/>
        </w:rPr>
        <w:t xml:space="preserve">. </w:t>
      </w:r>
      <w:r w:rsidRPr="003328C9">
        <w:rPr>
          <w:rFonts w:ascii="Arial" w:eastAsia="Arial" w:hAnsi="Arial" w:cs="Arial"/>
          <w:color w:val="3366FF"/>
          <w:sz w:val="24"/>
          <w:szCs w:val="24"/>
          <w:u w:val="single"/>
        </w:rPr>
        <w:t xml:space="preserve">            </w:t>
      </w:r>
    </w:p>
    <w:p w14:paraId="5F54067E" w14:textId="77777777" w:rsidR="004B0AD2" w:rsidRPr="003328C9" w:rsidRDefault="004B0AD2">
      <w:pPr>
        <w:widowControl w:val="0"/>
        <w:ind w:left="720"/>
        <w:jc w:val="both"/>
        <w:rPr>
          <w:rFonts w:ascii="Arial" w:eastAsia="Arial" w:hAnsi="Arial" w:cs="Arial"/>
          <w:i/>
          <w:iCs/>
          <w:color w:val="3366FF"/>
          <w:sz w:val="24"/>
          <w:szCs w:val="24"/>
        </w:rPr>
      </w:pPr>
    </w:p>
    <w:p w14:paraId="5F54067F" w14:textId="77777777" w:rsidR="004B0AD2" w:rsidRPr="003328C9" w:rsidRDefault="00736786">
      <w:pPr>
        <w:widowControl w:val="0"/>
        <w:jc w:val="both"/>
        <w:rPr>
          <w:color w:val="3366FF"/>
          <w:sz w:val="24"/>
          <w:szCs w:val="24"/>
        </w:rPr>
      </w:pPr>
      <w:r w:rsidRPr="003328C9">
        <w:rPr>
          <w:rFonts w:ascii="Arial" w:eastAsia="Arial" w:hAnsi="Arial" w:cs="Arial"/>
          <w:i/>
          <w:iCs/>
          <w:color w:val="3366FF"/>
          <w:sz w:val="24"/>
          <w:szCs w:val="24"/>
        </w:rPr>
        <w:t>Name only those committees that will be operating on a regular basis. The Board may establish Task Committees when special needs arise, as stipulated below.</w:t>
      </w:r>
    </w:p>
    <w:p w14:paraId="5F540680" w14:textId="77777777" w:rsidR="004B0AD2" w:rsidRDefault="004B0AD2">
      <w:pPr>
        <w:widowControl w:val="0"/>
        <w:ind w:left="720"/>
        <w:jc w:val="both"/>
        <w:rPr>
          <w:rFonts w:ascii="Arial" w:eastAsia="Arial" w:hAnsi="Arial" w:cs="Arial"/>
          <w:sz w:val="24"/>
          <w:szCs w:val="24"/>
        </w:rPr>
      </w:pPr>
    </w:p>
    <w:p w14:paraId="5F540681" w14:textId="77777777" w:rsidR="004B0AD2" w:rsidRDefault="00736786">
      <w:pPr>
        <w:widowControl w:val="0"/>
        <w:ind w:left="1440"/>
        <w:jc w:val="both"/>
        <w:outlineLvl w:val="0"/>
        <w:rPr>
          <w:rFonts w:ascii="Arial" w:eastAsia="Arial" w:hAnsi="Arial" w:cs="Arial"/>
          <w:b/>
          <w:bCs/>
          <w:sz w:val="24"/>
          <w:szCs w:val="24"/>
        </w:rPr>
      </w:pPr>
      <w:r>
        <w:rPr>
          <w:rFonts w:ascii="Arial" w:eastAsia="Arial" w:hAnsi="Arial" w:cs="Arial"/>
          <w:b/>
          <w:bCs/>
          <w:sz w:val="24"/>
          <w:szCs w:val="24"/>
        </w:rPr>
        <w:t>9.3.1.1</w:t>
      </w:r>
      <w:r>
        <w:rPr>
          <w:rFonts w:ascii="Arial" w:eastAsia="Arial" w:hAnsi="Arial" w:cs="Arial"/>
          <w:b/>
          <w:bCs/>
          <w:sz w:val="24"/>
          <w:szCs w:val="24"/>
        </w:rPr>
        <w:tab/>
      </w:r>
      <w:r>
        <w:rPr>
          <w:rFonts w:ascii="Arial" w:eastAsia="Arial" w:hAnsi="Arial" w:cs="Arial"/>
          <w:b/>
          <w:bCs/>
          <w:i/>
          <w:iCs/>
          <w:sz w:val="24"/>
          <w:szCs w:val="24"/>
        </w:rPr>
        <w:t>Nominating Committee</w:t>
      </w:r>
      <w:r>
        <w:rPr>
          <w:rFonts w:ascii="Arial" w:eastAsia="Arial" w:hAnsi="Arial" w:cs="Arial"/>
          <w:b/>
          <w:bCs/>
          <w:sz w:val="24"/>
          <w:szCs w:val="24"/>
        </w:rPr>
        <w:t xml:space="preserve">. </w:t>
      </w:r>
      <w:r>
        <w:rPr>
          <w:rFonts w:ascii="Arial" w:eastAsia="Arial" w:hAnsi="Arial" w:cs="Arial"/>
          <w:sz w:val="24"/>
          <w:szCs w:val="24"/>
        </w:rPr>
        <w:t>The Nominating Committee shall consist of not less than three (3) Subscribing Members of the Section [including the three (3) most recent active Past-Presidents of the Section who are available and willing to serve], plus other duly selected members, appointed by the Board.  The President shall determine the Committee Chair.</w:t>
      </w:r>
    </w:p>
    <w:p w14:paraId="5F540682" w14:textId="77777777" w:rsidR="004B0AD2" w:rsidRDefault="004B0AD2">
      <w:pPr>
        <w:widowControl w:val="0"/>
        <w:ind w:left="1440"/>
        <w:jc w:val="both"/>
        <w:rPr>
          <w:rFonts w:ascii="Arial" w:eastAsia="Arial" w:hAnsi="Arial" w:cs="Arial"/>
          <w:b/>
          <w:bCs/>
          <w:sz w:val="24"/>
          <w:szCs w:val="24"/>
        </w:rPr>
      </w:pPr>
    </w:p>
    <w:p w14:paraId="5F540683" w14:textId="77777777" w:rsidR="004B0AD2" w:rsidRDefault="00736786">
      <w:pPr>
        <w:widowControl w:val="0"/>
        <w:ind w:left="1440"/>
        <w:jc w:val="both"/>
        <w:rPr>
          <w:rFonts w:ascii="Arial" w:eastAsia="Arial" w:hAnsi="Arial" w:cs="Arial"/>
          <w:b/>
          <w:bCs/>
          <w:sz w:val="24"/>
          <w:szCs w:val="24"/>
        </w:rPr>
      </w:pPr>
      <w:r>
        <w:rPr>
          <w:rFonts w:ascii="Arial" w:eastAsia="Arial" w:hAnsi="Arial" w:cs="Arial"/>
          <w:b/>
          <w:bCs/>
          <w:sz w:val="24"/>
          <w:szCs w:val="24"/>
        </w:rPr>
        <w:t>9.3.1.2</w:t>
      </w:r>
      <w:r w:rsidRPr="003328C9">
        <w:rPr>
          <w:rFonts w:ascii="Arial" w:eastAsia="Arial" w:hAnsi="Arial" w:cs="Arial"/>
          <w:b/>
          <w:bCs/>
          <w:color w:val="3366FF"/>
          <w:sz w:val="24"/>
          <w:szCs w:val="24"/>
        </w:rPr>
        <w:tab/>
        <w:t xml:space="preserve"> </w:t>
      </w:r>
      <w:r w:rsidRPr="003328C9">
        <w:rPr>
          <w:rFonts w:ascii="Arial" w:eastAsia="Arial" w:hAnsi="Arial" w:cs="Arial"/>
          <w:b/>
          <w:bCs/>
          <w:i/>
          <w:iCs/>
          <w:color w:val="3366FF"/>
          <w:sz w:val="24"/>
          <w:szCs w:val="24"/>
        </w:rPr>
        <w:t xml:space="preserve">________ </w:t>
      </w:r>
      <w:r>
        <w:rPr>
          <w:rFonts w:ascii="Arial" w:eastAsia="Arial" w:hAnsi="Arial" w:cs="Arial"/>
          <w:b/>
          <w:bCs/>
          <w:i/>
          <w:iCs/>
          <w:sz w:val="24"/>
          <w:szCs w:val="24"/>
        </w:rPr>
        <w:t>Committee.</w:t>
      </w:r>
      <w:r>
        <w:rPr>
          <w:rFonts w:ascii="Arial" w:eastAsia="Arial" w:hAnsi="Arial" w:cs="Arial"/>
          <w:b/>
          <w:bCs/>
          <w:sz w:val="24"/>
          <w:szCs w:val="24"/>
        </w:rPr>
        <w:t xml:space="preserve"> </w:t>
      </w:r>
      <w:r>
        <w:rPr>
          <w:rFonts w:ascii="Arial" w:eastAsia="Arial" w:hAnsi="Arial" w:cs="Arial"/>
          <w:sz w:val="24"/>
          <w:szCs w:val="24"/>
        </w:rPr>
        <w:t xml:space="preserve">The </w:t>
      </w:r>
      <w:r w:rsidRPr="003328C9">
        <w:rPr>
          <w:rFonts w:ascii="Arial" w:eastAsia="Arial" w:hAnsi="Arial" w:cs="Arial"/>
          <w:color w:val="3366FF"/>
          <w:sz w:val="24"/>
          <w:szCs w:val="24"/>
        </w:rPr>
        <w:t>________</w:t>
      </w:r>
      <w:r>
        <w:rPr>
          <w:rFonts w:ascii="Arial" w:eastAsia="Arial" w:hAnsi="Arial" w:cs="Arial"/>
          <w:sz w:val="24"/>
          <w:szCs w:val="24"/>
        </w:rPr>
        <w:t xml:space="preserve"> Committee shall consist of </w:t>
      </w:r>
      <w:r w:rsidRPr="003328C9">
        <w:rPr>
          <w:rFonts w:ascii="Arial" w:eastAsia="Arial" w:hAnsi="Arial" w:cs="Arial"/>
          <w:b/>
          <w:bCs/>
          <w:color w:val="3366FF"/>
          <w:sz w:val="24"/>
          <w:szCs w:val="24"/>
        </w:rPr>
        <w:t>_______________</w:t>
      </w:r>
      <w:r>
        <w:rPr>
          <w:rFonts w:ascii="Arial" w:eastAsia="Arial" w:hAnsi="Arial" w:cs="Arial"/>
          <w:b/>
          <w:bCs/>
          <w:sz w:val="24"/>
          <w:szCs w:val="24"/>
        </w:rPr>
        <w:t>.</w:t>
      </w:r>
    </w:p>
    <w:p w14:paraId="5F540684" w14:textId="77777777" w:rsidR="004B0AD2" w:rsidRDefault="004B0AD2">
      <w:pPr>
        <w:widowControl w:val="0"/>
        <w:ind w:left="1440"/>
        <w:jc w:val="both"/>
        <w:rPr>
          <w:rFonts w:ascii="Arial" w:eastAsia="Arial" w:hAnsi="Arial" w:cs="Arial"/>
          <w:sz w:val="24"/>
          <w:szCs w:val="24"/>
        </w:rPr>
      </w:pPr>
    </w:p>
    <w:p w14:paraId="5F540685" w14:textId="77777777" w:rsidR="004B0AD2" w:rsidRPr="003328C9" w:rsidRDefault="00736786">
      <w:pPr>
        <w:widowControl w:val="0"/>
        <w:ind w:left="1440"/>
        <w:jc w:val="both"/>
        <w:rPr>
          <w:color w:val="3366FF"/>
          <w:sz w:val="24"/>
          <w:szCs w:val="24"/>
        </w:rPr>
      </w:pPr>
      <w:r w:rsidRPr="003328C9">
        <w:rPr>
          <w:rFonts w:ascii="Arial" w:eastAsia="Arial" w:hAnsi="Arial" w:cs="Arial"/>
          <w:i/>
          <w:iCs/>
          <w:color w:val="3366FF"/>
          <w:sz w:val="24"/>
          <w:szCs w:val="24"/>
        </w:rPr>
        <w:t>NOTE: Define the membership if more restrictive than the voting Subscribing Member, function of each standing Committee, with a new paragraph for each Committee.</w:t>
      </w:r>
    </w:p>
    <w:p w14:paraId="5F540686" w14:textId="77777777" w:rsidR="004B0AD2" w:rsidRDefault="004B0AD2">
      <w:pPr>
        <w:widowControl w:val="0"/>
        <w:ind w:left="1440"/>
        <w:jc w:val="both"/>
        <w:rPr>
          <w:rFonts w:ascii="Arial" w:eastAsia="Arial" w:hAnsi="Arial" w:cs="Arial"/>
          <w:sz w:val="24"/>
          <w:szCs w:val="24"/>
        </w:rPr>
      </w:pPr>
    </w:p>
    <w:p w14:paraId="5F540687" w14:textId="5AFEFCC7" w:rsidR="004B0AD2" w:rsidRPr="007E0517" w:rsidRDefault="00736786">
      <w:pPr>
        <w:widowControl w:val="0"/>
        <w:ind w:left="720"/>
        <w:jc w:val="both"/>
        <w:rPr>
          <w:rFonts w:ascii="Arial" w:eastAsia="Arial" w:hAnsi="Arial" w:cs="Arial"/>
          <w:b/>
          <w:bCs/>
          <w:color w:val="000000" w:themeColor="text1"/>
          <w:sz w:val="24"/>
          <w:szCs w:val="24"/>
        </w:rPr>
      </w:pPr>
      <w:r w:rsidRPr="007E0517">
        <w:rPr>
          <w:rFonts w:ascii="Arial" w:eastAsia="Arial" w:hAnsi="Arial" w:cs="Arial"/>
          <w:b/>
          <w:bCs/>
          <w:color w:val="000000" w:themeColor="text1"/>
          <w:sz w:val="24"/>
          <w:szCs w:val="24"/>
        </w:rPr>
        <w:t>9.3.2</w:t>
      </w:r>
      <w:r w:rsidRPr="007E0517">
        <w:rPr>
          <w:rFonts w:ascii="Arial" w:eastAsia="Arial" w:hAnsi="Arial" w:cs="Arial"/>
          <w:b/>
          <w:bCs/>
          <w:color w:val="000000" w:themeColor="text1"/>
          <w:sz w:val="24"/>
          <w:szCs w:val="24"/>
        </w:rPr>
        <w:tab/>
      </w:r>
      <w:r w:rsidRPr="007E0517">
        <w:rPr>
          <w:rFonts w:ascii="Arial" w:eastAsia="Arial" w:hAnsi="Arial" w:cs="Arial"/>
          <w:b/>
          <w:bCs/>
          <w:i/>
          <w:iCs/>
          <w:color w:val="000000" w:themeColor="text1"/>
          <w:sz w:val="24"/>
          <w:szCs w:val="24"/>
        </w:rPr>
        <w:t>Terms of Standing Committee Members.</w:t>
      </w:r>
      <w:r w:rsidRPr="007E0517">
        <w:rPr>
          <w:rFonts w:ascii="Arial" w:eastAsia="Arial" w:hAnsi="Arial" w:cs="Arial"/>
          <w:b/>
          <w:bCs/>
          <w:color w:val="000000" w:themeColor="text1"/>
          <w:sz w:val="24"/>
          <w:szCs w:val="24"/>
        </w:rPr>
        <w:t xml:space="preserve"> </w:t>
      </w:r>
      <w:r w:rsidRPr="007E0517">
        <w:rPr>
          <w:rFonts w:ascii="Arial" w:eastAsia="Arial" w:hAnsi="Arial" w:cs="Arial"/>
          <w:color w:val="000000" w:themeColor="text1"/>
          <w:sz w:val="24"/>
          <w:szCs w:val="24"/>
        </w:rPr>
        <w:t xml:space="preserve">Unless otherwise specified, the members and Chair of each committee shall be appointed by the Board upon recommendation of the President for a one (1) year term.  The term shall commence at the beginning of the President’s term. </w:t>
      </w:r>
    </w:p>
    <w:p w14:paraId="5F540688" w14:textId="77777777" w:rsidR="004B0AD2" w:rsidRDefault="004B0AD2">
      <w:pPr>
        <w:widowControl w:val="0"/>
        <w:ind w:left="720"/>
        <w:jc w:val="both"/>
        <w:rPr>
          <w:rFonts w:ascii="Arial" w:eastAsia="Arial" w:hAnsi="Arial" w:cs="Arial"/>
          <w:sz w:val="24"/>
          <w:szCs w:val="24"/>
        </w:rPr>
      </w:pPr>
    </w:p>
    <w:p w14:paraId="5F540689" w14:textId="77777777" w:rsidR="004B0AD2" w:rsidRDefault="00736786">
      <w:pPr>
        <w:widowControl w:val="0"/>
        <w:ind w:left="720"/>
        <w:jc w:val="both"/>
        <w:rPr>
          <w:rFonts w:ascii="Arial" w:eastAsia="Arial" w:hAnsi="Arial" w:cs="Arial"/>
          <w:sz w:val="24"/>
          <w:szCs w:val="24"/>
        </w:rPr>
      </w:pPr>
      <w:r>
        <w:rPr>
          <w:rFonts w:ascii="Arial" w:eastAsia="Arial" w:hAnsi="Arial" w:cs="Arial"/>
          <w:b/>
          <w:bCs/>
          <w:sz w:val="24"/>
          <w:szCs w:val="24"/>
        </w:rPr>
        <w:t>9.3.3</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Task Committees.</w:t>
      </w:r>
      <w:r>
        <w:rPr>
          <w:rFonts w:ascii="Arial" w:eastAsia="Arial" w:hAnsi="Arial" w:cs="Arial"/>
          <w:sz w:val="24"/>
          <w:szCs w:val="24"/>
        </w:rPr>
        <w:t xml:space="preserve"> The President may appoint task committees as deemed necessary. The terms of Task Committee members shall end at the conclusion of the term of the President.</w:t>
      </w:r>
    </w:p>
    <w:p w14:paraId="5F54068A" w14:textId="77777777" w:rsidR="004B0AD2" w:rsidRDefault="004B0AD2">
      <w:pPr>
        <w:widowControl w:val="0"/>
        <w:ind w:left="720" w:firstLine="4"/>
        <w:jc w:val="both"/>
        <w:rPr>
          <w:rFonts w:ascii="Arial" w:eastAsia="Arial" w:hAnsi="Arial" w:cs="Arial"/>
          <w:sz w:val="24"/>
          <w:szCs w:val="24"/>
        </w:rPr>
      </w:pPr>
    </w:p>
    <w:p w14:paraId="5F54068B" w14:textId="77777777" w:rsidR="004B0AD2" w:rsidRDefault="00736786">
      <w:pPr>
        <w:widowControl w:val="0"/>
        <w:jc w:val="both"/>
        <w:rPr>
          <w:rFonts w:ascii="Arial" w:eastAsia="Arial" w:hAnsi="Arial" w:cs="Arial"/>
          <w:b/>
          <w:bCs/>
          <w:sz w:val="24"/>
          <w:szCs w:val="24"/>
        </w:rPr>
      </w:pPr>
      <w:r>
        <w:rPr>
          <w:rFonts w:ascii="Arial" w:eastAsia="Arial" w:hAnsi="Arial" w:cs="Arial"/>
          <w:b/>
          <w:bCs/>
          <w:sz w:val="24"/>
          <w:szCs w:val="24"/>
        </w:rPr>
        <w:t xml:space="preserve">9.4 </w:t>
      </w:r>
      <w:r>
        <w:rPr>
          <w:rFonts w:ascii="Arial" w:eastAsia="Arial" w:hAnsi="Arial" w:cs="Arial"/>
          <w:b/>
          <w:bCs/>
          <w:sz w:val="24"/>
          <w:szCs w:val="24"/>
        </w:rPr>
        <w:tab/>
      </w:r>
      <w:r>
        <w:rPr>
          <w:rFonts w:ascii="Arial" w:eastAsia="Arial" w:hAnsi="Arial" w:cs="Arial"/>
          <w:b/>
          <w:bCs/>
          <w:i/>
          <w:iCs/>
          <w:sz w:val="24"/>
          <w:szCs w:val="24"/>
        </w:rPr>
        <w:t>Other Subsidiary Organizations.</w:t>
      </w:r>
      <w:r>
        <w:rPr>
          <w:rFonts w:ascii="Arial" w:eastAsia="Arial" w:hAnsi="Arial" w:cs="Arial"/>
          <w:i/>
          <w:iCs/>
          <w:sz w:val="24"/>
          <w:szCs w:val="24"/>
        </w:rPr>
        <w:t xml:space="preserve">  </w:t>
      </w:r>
      <w:r>
        <w:rPr>
          <w:rFonts w:ascii="Arial" w:eastAsia="Arial" w:hAnsi="Arial" w:cs="Arial"/>
          <w:sz w:val="24"/>
          <w:szCs w:val="24"/>
        </w:rPr>
        <w:t>Other Subsidiary Organizations may be formed by the Board.</w:t>
      </w:r>
      <w:r>
        <w:rPr>
          <w:rFonts w:ascii="Arial" w:eastAsia="Arial" w:hAnsi="Arial" w:cs="Arial"/>
          <w:i/>
          <w:iCs/>
          <w:sz w:val="24"/>
          <w:szCs w:val="24"/>
        </w:rPr>
        <w:t xml:space="preserve">  </w:t>
      </w:r>
    </w:p>
    <w:p w14:paraId="5F54068C" w14:textId="77777777" w:rsidR="004B0AD2" w:rsidRDefault="004B0AD2">
      <w:pPr>
        <w:widowControl w:val="0"/>
        <w:ind w:left="446" w:hanging="446"/>
        <w:jc w:val="both"/>
        <w:rPr>
          <w:rFonts w:ascii="Arial" w:eastAsia="Arial" w:hAnsi="Arial" w:cs="Arial"/>
          <w:sz w:val="24"/>
          <w:szCs w:val="24"/>
        </w:rPr>
      </w:pPr>
    </w:p>
    <w:p w14:paraId="5F54068D" w14:textId="77777777" w:rsidR="004B0AD2" w:rsidRDefault="00736786">
      <w:pPr>
        <w:pStyle w:val="Heading6"/>
        <w:keepNext w:val="0"/>
        <w:keepLines w:val="0"/>
        <w:widowControl w:val="0"/>
        <w:spacing w:before="0"/>
        <w:jc w:val="center"/>
        <w:rPr>
          <w:sz w:val="24"/>
          <w:szCs w:val="24"/>
        </w:rPr>
      </w:pPr>
      <w:r>
        <w:rPr>
          <w:rFonts w:ascii="Arial" w:eastAsia="Arial" w:hAnsi="Arial" w:cs="Arial"/>
          <w:color w:val="auto"/>
          <w:sz w:val="24"/>
          <w:szCs w:val="24"/>
        </w:rPr>
        <w:t>ARTICLE 10.  ADMINISTRATIVE PROVISIONS</w:t>
      </w:r>
    </w:p>
    <w:p w14:paraId="5F54068E" w14:textId="77777777" w:rsidR="004B0AD2" w:rsidRDefault="004B0AD2">
      <w:pPr>
        <w:rPr>
          <w:rFonts w:ascii="Arial" w:eastAsia="Arial" w:hAnsi="Arial" w:cs="Arial"/>
          <w:sz w:val="24"/>
          <w:szCs w:val="24"/>
        </w:rPr>
      </w:pPr>
    </w:p>
    <w:p w14:paraId="5F54068F" w14:textId="77777777" w:rsidR="004B0AD2" w:rsidRDefault="00736786">
      <w:pPr>
        <w:widowControl w:val="0"/>
        <w:jc w:val="both"/>
        <w:rPr>
          <w:sz w:val="24"/>
          <w:szCs w:val="24"/>
        </w:rPr>
      </w:pPr>
      <w:r>
        <w:rPr>
          <w:rFonts w:ascii="Arial" w:eastAsia="Arial" w:hAnsi="Arial" w:cs="Arial"/>
          <w:sz w:val="24"/>
          <w:szCs w:val="24"/>
        </w:rPr>
        <w:t>Not used.</w:t>
      </w:r>
    </w:p>
    <w:p w14:paraId="5F540690" w14:textId="77777777" w:rsidR="004B0AD2" w:rsidRDefault="004B0AD2">
      <w:pPr>
        <w:widowControl w:val="0"/>
        <w:jc w:val="both"/>
        <w:rPr>
          <w:rFonts w:ascii="Arial" w:eastAsia="Arial" w:hAnsi="Arial" w:cs="Arial"/>
          <w:sz w:val="24"/>
          <w:szCs w:val="24"/>
        </w:rPr>
      </w:pPr>
    </w:p>
    <w:p w14:paraId="5F540691" w14:textId="77777777" w:rsidR="004B0AD2" w:rsidRDefault="00736786">
      <w:pPr>
        <w:widowControl w:val="0"/>
        <w:jc w:val="center"/>
        <w:rPr>
          <w:sz w:val="24"/>
          <w:szCs w:val="24"/>
        </w:rPr>
      </w:pPr>
      <w:r>
        <w:rPr>
          <w:rFonts w:ascii="Arial" w:eastAsia="Arial" w:hAnsi="Arial" w:cs="Arial"/>
          <w:b/>
          <w:bCs/>
          <w:sz w:val="24"/>
          <w:szCs w:val="24"/>
        </w:rPr>
        <w:lastRenderedPageBreak/>
        <w:t>ARTICLE 11. AMENDMENTS</w:t>
      </w:r>
    </w:p>
    <w:p w14:paraId="5F540692" w14:textId="77777777" w:rsidR="004B0AD2" w:rsidRDefault="004B0AD2">
      <w:pPr>
        <w:widowControl w:val="0"/>
        <w:jc w:val="both"/>
        <w:rPr>
          <w:rFonts w:ascii="Arial" w:eastAsia="Arial" w:hAnsi="Arial" w:cs="Arial"/>
          <w:b/>
          <w:bCs/>
          <w:sz w:val="24"/>
          <w:szCs w:val="24"/>
        </w:rPr>
      </w:pPr>
    </w:p>
    <w:p w14:paraId="5F540693" w14:textId="77777777" w:rsidR="004B0AD2" w:rsidRDefault="00736786">
      <w:pPr>
        <w:widowControl w:val="0"/>
        <w:jc w:val="both"/>
        <w:rPr>
          <w:rFonts w:ascii="Arial" w:eastAsia="Arial" w:hAnsi="Arial" w:cs="Arial"/>
          <w:sz w:val="24"/>
          <w:szCs w:val="24"/>
        </w:rPr>
      </w:pPr>
      <w:r>
        <w:rPr>
          <w:rFonts w:ascii="Arial" w:eastAsia="Arial" w:hAnsi="Arial" w:cs="Arial"/>
          <w:b/>
          <w:bCs/>
          <w:sz w:val="24"/>
          <w:szCs w:val="24"/>
        </w:rPr>
        <w:t>11.0</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bCs/>
          <w:i/>
          <w:iCs/>
          <w:sz w:val="24"/>
          <w:szCs w:val="24"/>
        </w:rPr>
        <w:t>Process</w:t>
      </w:r>
      <w:r>
        <w:rPr>
          <w:rFonts w:ascii="Arial" w:eastAsia="Arial" w:hAnsi="Arial" w:cs="Arial"/>
          <w:b/>
          <w:bCs/>
          <w:sz w:val="24"/>
          <w:szCs w:val="24"/>
        </w:rPr>
        <w:t>.</w:t>
      </w:r>
      <w:r>
        <w:rPr>
          <w:rFonts w:ascii="Arial" w:eastAsia="Arial" w:hAnsi="Arial" w:cs="Arial"/>
          <w:sz w:val="24"/>
          <w:szCs w:val="24"/>
        </w:rPr>
        <w:t xml:space="preserve"> These Bylaws may be amended only by the following procedure:</w:t>
      </w:r>
    </w:p>
    <w:p w14:paraId="5F540694" w14:textId="77777777" w:rsidR="004B0AD2" w:rsidRDefault="004B0AD2">
      <w:pPr>
        <w:widowControl w:val="0"/>
        <w:jc w:val="both"/>
        <w:rPr>
          <w:rFonts w:ascii="Arial" w:eastAsia="Arial" w:hAnsi="Arial" w:cs="Arial"/>
          <w:sz w:val="24"/>
          <w:szCs w:val="24"/>
        </w:rPr>
      </w:pPr>
    </w:p>
    <w:p w14:paraId="5F540695" w14:textId="77777777" w:rsidR="004B0AD2" w:rsidRDefault="00736786">
      <w:pPr>
        <w:widowControl w:val="0"/>
        <w:ind w:left="720"/>
        <w:jc w:val="both"/>
        <w:rPr>
          <w:rFonts w:ascii="Arial" w:eastAsia="Arial" w:hAnsi="Arial" w:cs="Arial"/>
          <w:b/>
          <w:bCs/>
          <w:sz w:val="24"/>
          <w:szCs w:val="24"/>
        </w:rPr>
      </w:pPr>
      <w:r>
        <w:rPr>
          <w:rFonts w:ascii="Arial" w:eastAsia="Arial" w:hAnsi="Arial" w:cs="Arial"/>
          <w:b/>
          <w:bCs/>
          <w:sz w:val="24"/>
          <w:szCs w:val="24"/>
        </w:rPr>
        <w:t>11.0.1</w:t>
      </w:r>
      <w:r>
        <w:rPr>
          <w:rFonts w:ascii="Arial" w:eastAsia="Arial" w:hAnsi="Arial" w:cs="Arial"/>
          <w:b/>
          <w:bCs/>
          <w:sz w:val="24"/>
          <w:szCs w:val="24"/>
        </w:rPr>
        <w:tab/>
      </w:r>
      <w:r>
        <w:rPr>
          <w:rFonts w:ascii="Arial" w:eastAsia="Arial" w:hAnsi="Arial" w:cs="Arial"/>
          <w:b/>
          <w:bCs/>
          <w:i/>
          <w:iCs/>
          <w:sz w:val="24"/>
          <w:szCs w:val="24"/>
        </w:rPr>
        <w:t>Proposal.</w:t>
      </w:r>
      <w:r>
        <w:rPr>
          <w:rFonts w:ascii="Arial" w:eastAsia="Arial" w:hAnsi="Arial" w:cs="Arial"/>
          <w:sz w:val="24"/>
          <w:szCs w:val="24"/>
        </w:rPr>
        <w:t xml:space="preserve">  An amendment to these Bylaws may be proposed by any member of the Board, or by a written petition submitted to the Secretary, containing the text of the amendment, signed by not less than [ten (10)] Subscribing Members of the Section.   </w:t>
      </w:r>
    </w:p>
    <w:p w14:paraId="5F540696" w14:textId="77777777" w:rsidR="004B0AD2" w:rsidRDefault="004B0AD2">
      <w:pPr>
        <w:widowControl w:val="0"/>
        <w:jc w:val="both"/>
        <w:rPr>
          <w:rFonts w:ascii="Arial" w:eastAsia="Arial" w:hAnsi="Arial" w:cs="Arial"/>
          <w:i/>
          <w:iCs/>
          <w:sz w:val="24"/>
          <w:szCs w:val="24"/>
        </w:rPr>
      </w:pPr>
    </w:p>
    <w:p w14:paraId="5F540697" w14:textId="77777777" w:rsidR="004B0AD2" w:rsidRPr="00E6054F" w:rsidRDefault="00736786">
      <w:pPr>
        <w:widowControl w:val="0"/>
        <w:jc w:val="both"/>
        <w:rPr>
          <w:color w:val="0000FF"/>
          <w:sz w:val="24"/>
          <w:szCs w:val="24"/>
        </w:rPr>
      </w:pPr>
      <w:r w:rsidRPr="00E6054F">
        <w:rPr>
          <w:rFonts w:ascii="Arial" w:eastAsia="Arial" w:hAnsi="Arial" w:cs="Arial"/>
          <w:i/>
          <w:iCs/>
          <w:color w:val="0000FF"/>
          <w:sz w:val="24"/>
          <w:szCs w:val="24"/>
        </w:rPr>
        <w:t>NOTE: The number of Subscribing Members signing the petition should reflect a reasonable percentage of Section Subscribing Members.  The reasonable number should be at least as large as the number of members on the Board and less than the number in the Constitution.</w:t>
      </w:r>
    </w:p>
    <w:p w14:paraId="5F540698" w14:textId="77777777" w:rsidR="004B0AD2" w:rsidRDefault="004B0AD2">
      <w:pPr>
        <w:widowControl w:val="0"/>
        <w:ind w:left="720" w:hanging="720"/>
        <w:jc w:val="both"/>
        <w:outlineLvl w:val="0"/>
        <w:rPr>
          <w:rFonts w:ascii="Arial" w:eastAsia="Arial" w:hAnsi="Arial" w:cs="Arial"/>
          <w:sz w:val="24"/>
          <w:szCs w:val="24"/>
        </w:rPr>
      </w:pPr>
    </w:p>
    <w:p w14:paraId="5F540699" w14:textId="77777777" w:rsidR="004B0AD2" w:rsidRDefault="00736786">
      <w:pPr>
        <w:widowControl w:val="0"/>
        <w:ind w:left="720" w:hanging="720"/>
        <w:jc w:val="both"/>
        <w:outlineLvl w:val="0"/>
        <w:rPr>
          <w:rFonts w:ascii="Arial" w:eastAsia="Arial" w:hAnsi="Arial" w:cs="Arial"/>
          <w:b/>
          <w:bCs/>
          <w:sz w:val="24"/>
          <w:szCs w:val="24"/>
        </w:rPr>
      </w:pPr>
      <w:r>
        <w:rPr>
          <w:rFonts w:ascii="Arial" w:eastAsia="Arial" w:hAnsi="Arial" w:cs="Arial"/>
          <w:sz w:val="24"/>
          <w:szCs w:val="24"/>
        </w:rPr>
        <w:tab/>
      </w:r>
      <w:r>
        <w:rPr>
          <w:rFonts w:ascii="Arial" w:eastAsia="Arial" w:hAnsi="Arial" w:cs="Arial"/>
          <w:b/>
          <w:bCs/>
          <w:sz w:val="24"/>
          <w:szCs w:val="24"/>
        </w:rPr>
        <w:t>11.0.2</w:t>
      </w:r>
      <w:r>
        <w:rPr>
          <w:rFonts w:ascii="Arial" w:eastAsia="Arial" w:hAnsi="Arial" w:cs="Arial"/>
          <w:b/>
          <w:bCs/>
          <w:sz w:val="24"/>
          <w:szCs w:val="24"/>
        </w:rPr>
        <w:tab/>
      </w:r>
      <w:r>
        <w:rPr>
          <w:rFonts w:ascii="Arial" w:eastAsia="Arial" w:hAnsi="Arial" w:cs="Arial"/>
          <w:b/>
          <w:bCs/>
          <w:i/>
          <w:iCs/>
          <w:sz w:val="24"/>
          <w:szCs w:val="24"/>
        </w:rPr>
        <w:t>Approval.</w:t>
      </w:r>
      <w:r>
        <w:rPr>
          <w:rFonts w:ascii="Arial" w:eastAsia="Arial" w:hAnsi="Arial" w:cs="Arial"/>
          <w:sz w:val="24"/>
          <w:szCs w:val="24"/>
        </w:rPr>
        <w:t xml:space="preserve"> The proposed Bylaws amendment(s) shall be approved by the Board and submitted to the appropriate Society Committee(s) for review and approval. </w:t>
      </w:r>
    </w:p>
    <w:p w14:paraId="5F54069A" w14:textId="77777777" w:rsidR="004B0AD2" w:rsidRDefault="004B0AD2">
      <w:pPr>
        <w:widowControl w:val="0"/>
        <w:ind w:left="720" w:hanging="720"/>
        <w:jc w:val="both"/>
        <w:outlineLvl w:val="0"/>
        <w:rPr>
          <w:rFonts w:ascii="Arial" w:eastAsia="Arial" w:hAnsi="Arial" w:cs="Arial"/>
          <w:sz w:val="24"/>
          <w:szCs w:val="24"/>
        </w:rPr>
      </w:pPr>
    </w:p>
    <w:p w14:paraId="5F54069B" w14:textId="77777777" w:rsidR="004B0AD2" w:rsidRDefault="00736786">
      <w:pPr>
        <w:widowControl w:val="0"/>
        <w:ind w:left="720"/>
        <w:jc w:val="both"/>
        <w:outlineLvl w:val="0"/>
        <w:rPr>
          <w:rFonts w:ascii="Arial" w:eastAsia="Arial" w:hAnsi="Arial" w:cs="Arial"/>
          <w:b/>
          <w:bCs/>
          <w:sz w:val="24"/>
          <w:szCs w:val="24"/>
        </w:rPr>
      </w:pPr>
      <w:r>
        <w:rPr>
          <w:rFonts w:ascii="Arial" w:eastAsia="Arial" w:hAnsi="Arial" w:cs="Arial"/>
          <w:b/>
          <w:bCs/>
          <w:sz w:val="24"/>
          <w:szCs w:val="24"/>
        </w:rPr>
        <w:t>11.0.3</w:t>
      </w:r>
      <w:r>
        <w:rPr>
          <w:rFonts w:ascii="Arial" w:eastAsia="Arial" w:hAnsi="Arial" w:cs="Arial"/>
          <w:b/>
          <w:bCs/>
          <w:sz w:val="24"/>
          <w:szCs w:val="24"/>
        </w:rPr>
        <w:tab/>
      </w:r>
      <w:r>
        <w:rPr>
          <w:rFonts w:ascii="Arial" w:eastAsia="Arial" w:hAnsi="Arial" w:cs="Arial"/>
          <w:b/>
          <w:bCs/>
          <w:i/>
          <w:iCs/>
          <w:sz w:val="24"/>
          <w:szCs w:val="24"/>
        </w:rPr>
        <w:t>Notice and Adoption.</w:t>
      </w:r>
      <w:r>
        <w:rPr>
          <w:rFonts w:ascii="Arial" w:eastAsia="Arial" w:hAnsi="Arial" w:cs="Arial"/>
          <w:sz w:val="24"/>
          <w:szCs w:val="24"/>
        </w:rPr>
        <w:t xml:space="preserve"> Upon approval by the appropriate Society Committee(s), the proposed Bylaws amendment(s) may be adopted by a two-thirds (2/3) vote of the Board present at a duly constituted Board meeting, where a quorum is in attendance, provided that a written notice containing the text of the proposed amendment(s) is published to the Section membership at least thirty (30) days in advance of the meeting.  </w:t>
      </w:r>
    </w:p>
    <w:p w14:paraId="5F54069C" w14:textId="77777777" w:rsidR="004B0AD2" w:rsidRDefault="004B0AD2">
      <w:pPr>
        <w:widowControl w:val="0"/>
        <w:jc w:val="both"/>
        <w:rPr>
          <w:rFonts w:ascii="Arial" w:eastAsia="Arial" w:hAnsi="Arial" w:cs="Arial"/>
          <w:i/>
          <w:iCs/>
          <w:sz w:val="24"/>
          <w:szCs w:val="24"/>
        </w:rPr>
      </w:pPr>
    </w:p>
    <w:p w14:paraId="5F54069D" w14:textId="77777777" w:rsidR="004B0AD2" w:rsidRPr="007C5195" w:rsidRDefault="00736786">
      <w:pPr>
        <w:widowControl w:val="0"/>
        <w:jc w:val="both"/>
        <w:rPr>
          <w:color w:val="3366FF"/>
          <w:sz w:val="24"/>
          <w:szCs w:val="24"/>
        </w:rPr>
      </w:pPr>
      <w:r w:rsidRPr="007C5195">
        <w:rPr>
          <w:rFonts w:ascii="Arial" w:eastAsia="Arial" w:hAnsi="Arial" w:cs="Arial"/>
          <w:i/>
          <w:iCs/>
          <w:color w:val="3366FF"/>
          <w:sz w:val="24"/>
          <w:szCs w:val="24"/>
        </w:rPr>
        <w:t xml:space="preserve">NOTE: The proposed amendment is first approved by the Board for submission to the Society and is then adopted by the Board after Society review and membership notice is completed. </w:t>
      </w:r>
    </w:p>
    <w:p w14:paraId="5F54069E" w14:textId="77777777" w:rsidR="004B0AD2" w:rsidRPr="007C5195" w:rsidRDefault="004B0AD2">
      <w:pPr>
        <w:widowControl w:val="0"/>
        <w:jc w:val="both"/>
        <w:rPr>
          <w:rFonts w:ascii="Arial" w:eastAsia="Arial" w:hAnsi="Arial" w:cs="Arial"/>
          <w:i/>
          <w:iCs/>
          <w:color w:val="3366FF"/>
          <w:sz w:val="24"/>
          <w:szCs w:val="24"/>
        </w:rPr>
      </w:pPr>
    </w:p>
    <w:p w14:paraId="5F54069F" w14:textId="77777777" w:rsidR="004B0AD2" w:rsidRPr="007C5195" w:rsidRDefault="00736786">
      <w:pPr>
        <w:widowControl w:val="0"/>
        <w:jc w:val="both"/>
        <w:rPr>
          <w:color w:val="3366FF"/>
          <w:sz w:val="24"/>
          <w:szCs w:val="24"/>
        </w:rPr>
      </w:pPr>
      <w:r w:rsidRPr="007C5195">
        <w:rPr>
          <w:rFonts w:ascii="Arial" w:eastAsia="Arial" w:hAnsi="Arial" w:cs="Arial"/>
          <w:i/>
          <w:iCs/>
          <w:color w:val="3366FF"/>
          <w:sz w:val="24"/>
          <w:szCs w:val="24"/>
        </w:rPr>
        <w:t>Amendment of the Bylaws should be less stringent than amendment of the Constitution.</w:t>
      </w:r>
    </w:p>
    <w:p w14:paraId="5F5406A0" w14:textId="77777777" w:rsidR="004B0AD2" w:rsidRDefault="004B0AD2">
      <w:pPr>
        <w:widowControl w:val="0"/>
        <w:jc w:val="both"/>
        <w:rPr>
          <w:rFonts w:ascii="Arial" w:eastAsia="Arial" w:hAnsi="Arial" w:cs="Arial"/>
          <w:sz w:val="24"/>
          <w:szCs w:val="24"/>
        </w:rPr>
      </w:pPr>
    </w:p>
    <w:p w14:paraId="5F5406A1" w14:textId="77777777" w:rsidR="004B0AD2" w:rsidRDefault="00736786">
      <w:pPr>
        <w:jc w:val="both"/>
        <w:rPr>
          <w:sz w:val="24"/>
          <w:szCs w:val="24"/>
        </w:rPr>
      </w:pPr>
      <w:r>
        <w:rPr>
          <w:rFonts w:ascii="Arial" w:eastAsia="Arial" w:hAnsi="Arial" w:cs="Arial"/>
          <w:sz w:val="24"/>
          <w:szCs w:val="24"/>
        </w:rPr>
        <w:t>Society Approval:</w:t>
      </w:r>
    </w:p>
    <w:p w14:paraId="5F5406A2" w14:textId="77777777" w:rsidR="004B0AD2" w:rsidRDefault="004B0AD2">
      <w:pPr>
        <w:jc w:val="both"/>
        <w:rPr>
          <w:rFonts w:ascii="Arial" w:eastAsia="Arial" w:hAnsi="Arial" w:cs="Arial"/>
          <w:sz w:val="24"/>
          <w:szCs w:val="24"/>
        </w:rPr>
      </w:pPr>
    </w:p>
    <w:p w14:paraId="5F5406A3" w14:textId="77777777" w:rsidR="004B0AD2" w:rsidRDefault="00736786">
      <w:pPr>
        <w:jc w:val="both"/>
        <w:rPr>
          <w:sz w:val="24"/>
          <w:szCs w:val="24"/>
        </w:rPr>
      </w:pPr>
      <w:r>
        <w:rPr>
          <w:rFonts w:ascii="Arial" w:eastAsia="Arial" w:hAnsi="Arial" w:cs="Arial"/>
          <w:sz w:val="24"/>
          <w:szCs w:val="24"/>
        </w:rPr>
        <w:t>Section Approval:</w:t>
      </w:r>
    </w:p>
    <w:sectPr w:rsidR="004B0AD2">
      <w:footerReference w:type="default" r:id="rId11"/>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0AE7" w14:textId="77777777" w:rsidR="002B6105" w:rsidRDefault="002B6105">
      <w:r>
        <w:separator/>
      </w:r>
    </w:p>
  </w:endnote>
  <w:endnote w:type="continuationSeparator" w:id="0">
    <w:p w14:paraId="4F135FCD" w14:textId="77777777" w:rsidR="002B6105" w:rsidRDefault="002B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06D8" w14:textId="66C24A94" w:rsidR="004B0AD2" w:rsidRDefault="00736786">
    <w:pPr>
      <w:pBdr>
        <w:top w:val="thinThickSmallGap" w:sz="24" w:space="1" w:color="622423"/>
      </w:pBdr>
      <w:tabs>
        <w:tab w:val="center" w:pos="4680"/>
      </w:tabs>
      <w:rPr>
        <w:rFonts w:ascii="Arial" w:eastAsia="Arial" w:hAnsi="Arial" w:cs="Arial"/>
        <w:sz w:val="22"/>
        <w:szCs w:val="22"/>
      </w:rPr>
    </w:pPr>
    <w:r>
      <w:rPr>
        <w:rFonts w:ascii="Arial" w:eastAsia="Arial" w:hAnsi="Arial" w:cs="Arial"/>
        <w:sz w:val="22"/>
        <w:szCs w:val="22"/>
      </w:rPr>
      <w:t xml:space="preserve">Governing Documents Committee </w:t>
    </w:r>
    <w:r w:rsidR="00312742">
      <w:rPr>
        <w:rFonts w:ascii="Arial" w:eastAsia="Arial" w:hAnsi="Arial" w:cs="Arial"/>
        <w:sz w:val="22"/>
        <w:szCs w:val="22"/>
      </w:rPr>
      <w:t xml:space="preserve">– </w:t>
    </w:r>
    <w:r>
      <w:rPr>
        <w:rFonts w:ascii="Arial" w:eastAsia="Arial" w:hAnsi="Arial" w:cs="Arial"/>
        <w:sz w:val="22"/>
        <w:szCs w:val="22"/>
      </w:rPr>
      <w:t>Constitution</w:t>
    </w:r>
    <w:r>
      <w:rPr>
        <w:rFonts w:ascii="Arial" w:eastAsia="Arial" w:hAnsi="Arial" w:cs="Arial"/>
        <w:sz w:val="22"/>
        <w:szCs w:val="22"/>
      </w:rPr>
      <w:tab/>
      <w:t xml:space="preserve"> </w:t>
    </w:r>
    <w:r w:rsidR="000B6F29">
      <w:rPr>
        <w:rFonts w:ascii="Arial" w:eastAsia="Arial" w:hAnsi="Arial" w:cs="Arial"/>
        <w:sz w:val="22"/>
        <w:szCs w:val="22"/>
      </w:rPr>
      <w:tab/>
    </w:r>
    <w:r w:rsidR="000B6F29">
      <w:rPr>
        <w:rFonts w:ascii="Arial" w:eastAsia="Arial" w:hAnsi="Arial" w:cs="Arial"/>
        <w:sz w:val="22"/>
        <w:szCs w:val="22"/>
      </w:rPr>
      <w:tab/>
    </w:r>
    <w:r w:rsidR="000B6F29">
      <w:rPr>
        <w:rFonts w:ascii="Arial" w:eastAsia="Arial" w:hAnsi="Arial" w:cs="Arial"/>
        <w:sz w:val="22"/>
        <w:szCs w:val="22"/>
      </w:rPr>
      <w:tab/>
    </w:r>
    <w:r w:rsidR="000B6F29">
      <w:rPr>
        <w:rFonts w:ascii="Arial" w:eastAsia="Arial" w:hAnsi="Arial" w:cs="Arial"/>
        <w:sz w:val="22"/>
        <w:szCs w:val="22"/>
      </w:rPr>
      <w:tab/>
    </w:r>
    <w:r w:rsidR="000B6F29">
      <w:rPr>
        <w:rFonts w:ascii="Arial" w:eastAsia="Arial" w:hAnsi="Arial" w:cs="Arial"/>
        <w:sz w:val="22"/>
        <w:szCs w:val="22"/>
      </w:rPr>
      <w:tab/>
    </w:r>
    <w:r>
      <w:rPr>
        <w:rFonts w:ascii="Arial" w:eastAsia="Arial" w:hAnsi="Arial" w:cs="Arial"/>
        <w:sz w:val="22"/>
        <w:szCs w:val="22"/>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Pr>
        <w:rFonts w:ascii="Arial" w:eastAsia="Arial" w:hAnsi="Arial" w:cs="Arial"/>
        <w:sz w:val="22"/>
        <w:szCs w:val="22"/>
      </w:rPr>
      <w:t>6</w:t>
    </w:r>
    <w:r>
      <w:rPr>
        <w:rFonts w:ascii="Arial" w:eastAsia="Arial" w:hAnsi="Arial" w:cs="Arial"/>
        <w:sz w:val="22"/>
        <w:szCs w:val="22"/>
      </w:rPr>
      <w:fldChar w:fldCharType="end"/>
    </w:r>
  </w:p>
  <w:p w14:paraId="5F5406D9" w14:textId="221D13BE" w:rsidR="004B0AD2" w:rsidRDefault="003E65C8">
    <w:pPr>
      <w:pBdr>
        <w:top w:val="thinThickSmallGap" w:sz="24" w:space="1" w:color="622423"/>
      </w:pBdr>
      <w:rPr>
        <w:sz w:val="22"/>
        <w:szCs w:val="22"/>
      </w:rPr>
    </w:pPr>
    <w:r>
      <w:rPr>
        <w:rFonts w:ascii="Arial" w:eastAsia="Arial" w:hAnsi="Arial" w:cs="Arial"/>
        <w:sz w:val="22"/>
        <w:szCs w:val="22"/>
      </w:rPr>
      <w:t>May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06DA" w14:textId="46D02139" w:rsidR="004B0AD2" w:rsidRDefault="00736786">
    <w:pPr>
      <w:pBdr>
        <w:top w:val="thinThickSmallGap" w:sz="24" w:space="1" w:color="622423"/>
      </w:pBdr>
      <w:tabs>
        <w:tab w:val="center" w:pos="4680"/>
      </w:tabs>
      <w:rPr>
        <w:rFonts w:ascii="Arial" w:eastAsia="Arial" w:hAnsi="Arial" w:cs="Arial"/>
        <w:sz w:val="22"/>
        <w:szCs w:val="22"/>
      </w:rPr>
    </w:pPr>
    <w:r>
      <w:rPr>
        <w:rFonts w:ascii="Arial" w:eastAsia="Arial" w:hAnsi="Arial" w:cs="Arial"/>
        <w:sz w:val="22"/>
        <w:szCs w:val="22"/>
      </w:rPr>
      <w:t>Governing Documents Committee - Bylaws</w:t>
    </w:r>
    <w:r>
      <w:rPr>
        <w:rFonts w:ascii="Arial" w:eastAsia="Arial" w:hAnsi="Arial" w:cs="Arial"/>
        <w:sz w:val="22"/>
        <w:szCs w:val="22"/>
      </w:rPr>
      <w:tab/>
      <w:t xml:space="preserve"> </w:t>
    </w:r>
    <w:r w:rsidR="005121FE">
      <w:rPr>
        <w:rFonts w:ascii="Arial" w:eastAsia="Arial" w:hAnsi="Arial" w:cs="Arial"/>
        <w:sz w:val="22"/>
        <w:szCs w:val="22"/>
      </w:rPr>
      <w:tab/>
    </w:r>
    <w:r w:rsidR="005121FE">
      <w:rPr>
        <w:rFonts w:ascii="Arial" w:eastAsia="Arial" w:hAnsi="Arial" w:cs="Arial"/>
        <w:sz w:val="22"/>
        <w:szCs w:val="22"/>
      </w:rPr>
      <w:tab/>
    </w:r>
    <w:r w:rsidR="005121FE">
      <w:rPr>
        <w:rFonts w:ascii="Arial" w:eastAsia="Arial" w:hAnsi="Arial" w:cs="Arial"/>
        <w:sz w:val="22"/>
        <w:szCs w:val="22"/>
      </w:rPr>
      <w:tab/>
    </w:r>
    <w:r w:rsidR="005121FE">
      <w:rPr>
        <w:rFonts w:ascii="Arial" w:eastAsia="Arial" w:hAnsi="Arial" w:cs="Arial"/>
        <w:sz w:val="22"/>
        <w:szCs w:val="22"/>
      </w:rPr>
      <w:tab/>
    </w:r>
    <w:r w:rsidR="005121FE">
      <w:rPr>
        <w:rFonts w:ascii="Arial" w:eastAsia="Arial" w:hAnsi="Arial" w:cs="Arial"/>
        <w:sz w:val="22"/>
        <w:szCs w:val="22"/>
      </w:rPr>
      <w:tab/>
    </w:r>
    <w:r>
      <w:rPr>
        <w:rFonts w:ascii="Arial" w:eastAsia="Arial" w:hAnsi="Arial" w:cs="Arial"/>
        <w:sz w:val="22"/>
        <w:szCs w:val="22"/>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 MERGEFORMAT </w:instrText>
    </w:r>
    <w:r>
      <w:rPr>
        <w:rFonts w:ascii="Arial" w:eastAsia="Arial" w:hAnsi="Arial" w:cs="Arial"/>
        <w:sz w:val="22"/>
        <w:szCs w:val="22"/>
      </w:rPr>
      <w:fldChar w:fldCharType="separate"/>
    </w:r>
    <w:r>
      <w:rPr>
        <w:rFonts w:ascii="Arial" w:eastAsia="Arial" w:hAnsi="Arial" w:cs="Arial"/>
        <w:sz w:val="22"/>
        <w:szCs w:val="22"/>
      </w:rPr>
      <w:t>16</w:t>
    </w:r>
    <w:r>
      <w:rPr>
        <w:rFonts w:ascii="Arial" w:eastAsia="Arial" w:hAnsi="Arial" w:cs="Arial"/>
        <w:sz w:val="22"/>
        <w:szCs w:val="22"/>
      </w:rPr>
      <w:fldChar w:fldCharType="end"/>
    </w:r>
  </w:p>
  <w:p w14:paraId="5F5406DB" w14:textId="508B2D80" w:rsidR="004B0AD2" w:rsidRDefault="005121FE">
    <w:pPr>
      <w:pBdr>
        <w:top w:val="thinThickSmallGap" w:sz="24" w:space="1" w:color="622423"/>
      </w:pBdr>
      <w:rPr>
        <w:sz w:val="22"/>
        <w:szCs w:val="22"/>
      </w:rPr>
    </w:pPr>
    <w:r>
      <w:rPr>
        <w:rFonts w:ascii="Arial" w:eastAsia="Arial" w:hAnsi="Arial" w:cs="Arial"/>
        <w:sz w:val="22"/>
        <w:szCs w:val="22"/>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71DF" w14:textId="77777777" w:rsidR="002B6105" w:rsidRDefault="002B6105">
      <w:r>
        <w:separator/>
      </w:r>
    </w:p>
  </w:footnote>
  <w:footnote w:type="continuationSeparator" w:id="0">
    <w:p w14:paraId="3415FA6C" w14:textId="77777777" w:rsidR="002B6105" w:rsidRDefault="002B6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8250DC40">
      <w:start w:val="1"/>
      <w:numFmt w:val="decimal"/>
      <w:lvlText w:val="(%1)"/>
      <w:lvlJc w:val="left"/>
      <w:pPr>
        <w:ind w:left="0" w:firstLine="0"/>
      </w:pPr>
    </w:lvl>
    <w:lvl w:ilvl="1" w:tplc="0D64020E">
      <w:start w:val="1"/>
      <w:numFmt w:val="bullet"/>
      <w:lvlText w:val="o"/>
      <w:lvlJc w:val="left"/>
      <w:pPr>
        <w:tabs>
          <w:tab w:val="num" w:pos="1440"/>
        </w:tabs>
        <w:ind w:left="1440" w:hanging="360"/>
      </w:pPr>
      <w:rPr>
        <w:rFonts w:ascii="Courier New" w:hAnsi="Courier New"/>
      </w:rPr>
    </w:lvl>
    <w:lvl w:ilvl="2" w:tplc="3EB895FE">
      <w:start w:val="1"/>
      <w:numFmt w:val="bullet"/>
      <w:lvlText w:val=""/>
      <w:lvlJc w:val="left"/>
      <w:pPr>
        <w:tabs>
          <w:tab w:val="num" w:pos="2160"/>
        </w:tabs>
        <w:ind w:left="2160" w:hanging="360"/>
      </w:pPr>
      <w:rPr>
        <w:rFonts w:ascii="Wingdings" w:hAnsi="Wingdings"/>
      </w:rPr>
    </w:lvl>
    <w:lvl w:ilvl="3" w:tplc="BD44718E">
      <w:start w:val="1"/>
      <w:numFmt w:val="bullet"/>
      <w:lvlText w:val=""/>
      <w:lvlJc w:val="left"/>
      <w:pPr>
        <w:tabs>
          <w:tab w:val="num" w:pos="2880"/>
        </w:tabs>
        <w:ind w:left="2880" w:hanging="360"/>
      </w:pPr>
      <w:rPr>
        <w:rFonts w:ascii="Symbol" w:hAnsi="Symbol"/>
      </w:rPr>
    </w:lvl>
    <w:lvl w:ilvl="4" w:tplc="B1B625C8">
      <w:start w:val="1"/>
      <w:numFmt w:val="bullet"/>
      <w:lvlText w:val="o"/>
      <w:lvlJc w:val="left"/>
      <w:pPr>
        <w:tabs>
          <w:tab w:val="num" w:pos="3600"/>
        </w:tabs>
        <w:ind w:left="3600" w:hanging="360"/>
      </w:pPr>
      <w:rPr>
        <w:rFonts w:ascii="Courier New" w:hAnsi="Courier New"/>
      </w:rPr>
    </w:lvl>
    <w:lvl w:ilvl="5" w:tplc="C10C7768">
      <w:start w:val="1"/>
      <w:numFmt w:val="bullet"/>
      <w:lvlText w:val=""/>
      <w:lvlJc w:val="left"/>
      <w:pPr>
        <w:tabs>
          <w:tab w:val="num" w:pos="4320"/>
        </w:tabs>
        <w:ind w:left="4320" w:hanging="360"/>
      </w:pPr>
      <w:rPr>
        <w:rFonts w:ascii="Wingdings" w:hAnsi="Wingdings"/>
      </w:rPr>
    </w:lvl>
    <w:lvl w:ilvl="6" w:tplc="60841328">
      <w:start w:val="1"/>
      <w:numFmt w:val="bullet"/>
      <w:lvlText w:val=""/>
      <w:lvlJc w:val="left"/>
      <w:pPr>
        <w:tabs>
          <w:tab w:val="num" w:pos="5040"/>
        </w:tabs>
        <w:ind w:left="5040" w:hanging="360"/>
      </w:pPr>
      <w:rPr>
        <w:rFonts w:ascii="Symbol" w:hAnsi="Symbol"/>
      </w:rPr>
    </w:lvl>
    <w:lvl w:ilvl="7" w:tplc="5AD8916A">
      <w:start w:val="1"/>
      <w:numFmt w:val="bullet"/>
      <w:lvlText w:val="o"/>
      <w:lvlJc w:val="left"/>
      <w:pPr>
        <w:tabs>
          <w:tab w:val="num" w:pos="5760"/>
        </w:tabs>
        <w:ind w:left="5760" w:hanging="360"/>
      </w:pPr>
      <w:rPr>
        <w:rFonts w:ascii="Courier New" w:hAnsi="Courier New"/>
      </w:rPr>
    </w:lvl>
    <w:lvl w:ilvl="8" w:tplc="3118B1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3"/>
      <w:numFmt w:val="decimal"/>
      <w:lvlText w:val="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4"/>
      <w:numFmt w:val="decimal"/>
      <w:lvlText w:val="8.%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D5859BE"/>
    <w:multiLevelType w:val="hybridMultilevel"/>
    <w:tmpl w:val="0C7E8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949021">
    <w:abstractNumId w:val="0"/>
  </w:num>
  <w:num w:numId="2" w16cid:durableId="1358892566">
    <w:abstractNumId w:val="1"/>
  </w:num>
  <w:num w:numId="3" w16cid:durableId="2096900796">
    <w:abstractNumId w:val="2"/>
  </w:num>
  <w:num w:numId="4" w16cid:durableId="1157646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AD2"/>
    <w:rsid w:val="00044D3A"/>
    <w:rsid w:val="000501F4"/>
    <w:rsid w:val="00081FB5"/>
    <w:rsid w:val="00083FFB"/>
    <w:rsid w:val="00094796"/>
    <w:rsid w:val="000A19A2"/>
    <w:rsid w:val="000B6F29"/>
    <w:rsid w:val="000D09A9"/>
    <w:rsid w:val="00103C08"/>
    <w:rsid w:val="00104E02"/>
    <w:rsid w:val="00114AE0"/>
    <w:rsid w:val="0012353D"/>
    <w:rsid w:val="001C5362"/>
    <w:rsid w:val="001D0C32"/>
    <w:rsid w:val="002069DB"/>
    <w:rsid w:val="00220900"/>
    <w:rsid w:val="00242CDD"/>
    <w:rsid w:val="00256A75"/>
    <w:rsid w:val="00273B77"/>
    <w:rsid w:val="00276DD9"/>
    <w:rsid w:val="00284298"/>
    <w:rsid w:val="002914BC"/>
    <w:rsid w:val="002A3A7F"/>
    <w:rsid w:val="002A5484"/>
    <w:rsid w:val="002B6105"/>
    <w:rsid w:val="002C76A6"/>
    <w:rsid w:val="00312742"/>
    <w:rsid w:val="003236D7"/>
    <w:rsid w:val="00324794"/>
    <w:rsid w:val="003328C9"/>
    <w:rsid w:val="0037252A"/>
    <w:rsid w:val="00397157"/>
    <w:rsid w:val="003A7D6C"/>
    <w:rsid w:val="003E3A04"/>
    <w:rsid w:val="003E65C8"/>
    <w:rsid w:val="00401E68"/>
    <w:rsid w:val="004056B0"/>
    <w:rsid w:val="00447F36"/>
    <w:rsid w:val="00483A83"/>
    <w:rsid w:val="00485750"/>
    <w:rsid w:val="004921E2"/>
    <w:rsid w:val="004B0AD2"/>
    <w:rsid w:val="004B48CE"/>
    <w:rsid w:val="004F1D10"/>
    <w:rsid w:val="005121FE"/>
    <w:rsid w:val="00526045"/>
    <w:rsid w:val="00557D61"/>
    <w:rsid w:val="00586263"/>
    <w:rsid w:val="005A4D52"/>
    <w:rsid w:val="005F2EC5"/>
    <w:rsid w:val="00607ADE"/>
    <w:rsid w:val="006151DA"/>
    <w:rsid w:val="006251E4"/>
    <w:rsid w:val="00634A61"/>
    <w:rsid w:val="006A4F03"/>
    <w:rsid w:val="006B5814"/>
    <w:rsid w:val="006C48A1"/>
    <w:rsid w:val="0071509F"/>
    <w:rsid w:val="00724A76"/>
    <w:rsid w:val="00736786"/>
    <w:rsid w:val="00751706"/>
    <w:rsid w:val="0075191A"/>
    <w:rsid w:val="00762055"/>
    <w:rsid w:val="007A2555"/>
    <w:rsid w:val="007B2BEF"/>
    <w:rsid w:val="007B3BFD"/>
    <w:rsid w:val="007C16B0"/>
    <w:rsid w:val="007C42A6"/>
    <w:rsid w:val="007C5195"/>
    <w:rsid w:val="007E0517"/>
    <w:rsid w:val="00813E5B"/>
    <w:rsid w:val="00821592"/>
    <w:rsid w:val="00821D6F"/>
    <w:rsid w:val="00826146"/>
    <w:rsid w:val="008434E9"/>
    <w:rsid w:val="00864A20"/>
    <w:rsid w:val="00865AED"/>
    <w:rsid w:val="0088619A"/>
    <w:rsid w:val="00892C91"/>
    <w:rsid w:val="009003D5"/>
    <w:rsid w:val="009246BC"/>
    <w:rsid w:val="00950D4D"/>
    <w:rsid w:val="00975261"/>
    <w:rsid w:val="009B4D4F"/>
    <w:rsid w:val="009B6DF3"/>
    <w:rsid w:val="009B7F31"/>
    <w:rsid w:val="009E2018"/>
    <w:rsid w:val="009F0429"/>
    <w:rsid w:val="009F2483"/>
    <w:rsid w:val="00A26971"/>
    <w:rsid w:val="00A50A2F"/>
    <w:rsid w:val="00A52967"/>
    <w:rsid w:val="00A540CD"/>
    <w:rsid w:val="00A751C8"/>
    <w:rsid w:val="00A77118"/>
    <w:rsid w:val="00AA2318"/>
    <w:rsid w:val="00AD576B"/>
    <w:rsid w:val="00AD7B72"/>
    <w:rsid w:val="00B03CC8"/>
    <w:rsid w:val="00B14E14"/>
    <w:rsid w:val="00B55119"/>
    <w:rsid w:val="00B55FCC"/>
    <w:rsid w:val="00B65FED"/>
    <w:rsid w:val="00BA30CA"/>
    <w:rsid w:val="00BB6E76"/>
    <w:rsid w:val="00BD3A10"/>
    <w:rsid w:val="00BE57C4"/>
    <w:rsid w:val="00C1792F"/>
    <w:rsid w:val="00C30E22"/>
    <w:rsid w:val="00C45CE7"/>
    <w:rsid w:val="00C56CA8"/>
    <w:rsid w:val="00CA2465"/>
    <w:rsid w:val="00CB0EED"/>
    <w:rsid w:val="00D078E2"/>
    <w:rsid w:val="00D10E59"/>
    <w:rsid w:val="00D238DB"/>
    <w:rsid w:val="00D5633F"/>
    <w:rsid w:val="00D71E0D"/>
    <w:rsid w:val="00D855CB"/>
    <w:rsid w:val="00DF1726"/>
    <w:rsid w:val="00DF68D5"/>
    <w:rsid w:val="00E30426"/>
    <w:rsid w:val="00E6054F"/>
    <w:rsid w:val="00E801E7"/>
    <w:rsid w:val="00EC2DB8"/>
    <w:rsid w:val="00F044FB"/>
    <w:rsid w:val="00F3545A"/>
    <w:rsid w:val="00F63479"/>
    <w:rsid w:val="00F6402C"/>
    <w:rsid w:val="00F81A11"/>
    <w:rsid w:val="00FA00F4"/>
    <w:rsid w:val="00FD0C0D"/>
    <w:rsid w:val="00FF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40520"/>
  <w15:docId w15:val="{3C94B265-489D-4BC7-8198-D6CEB6F2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omic Sans MS" w:eastAsia="Comic Sans MS" w:hAnsi="Comic Sans MS" w:cs="Comic Sans MS"/>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omic Sans MS" w:eastAsia="Comic Sans MS" w:hAnsi="Comic Sans MS" w:cs="Comic Sans MS"/>
    </w:rPr>
  </w:style>
  <w:style w:type="paragraph" w:styleId="ListParagraph">
    <w:name w:val="List Paragraph"/>
    <w:basedOn w:val="Normal"/>
    <w:uiPriority w:val="34"/>
    <w:qFormat/>
    <w:rsid w:val="0088619A"/>
    <w:pPr>
      <w:ind w:left="720"/>
      <w:contextualSpacing/>
    </w:pPr>
  </w:style>
  <w:style w:type="paragraph" w:styleId="Header">
    <w:name w:val="header"/>
    <w:basedOn w:val="Normal"/>
    <w:link w:val="HeaderChar"/>
    <w:uiPriority w:val="99"/>
    <w:unhideWhenUsed/>
    <w:rsid w:val="009B7F31"/>
    <w:pPr>
      <w:tabs>
        <w:tab w:val="center" w:pos="4680"/>
        <w:tab w:val="right" w:pos="9360"/>
      </w:tabs>
    </w:pPr>
  </w:style>
  <w:style w:type="character" w:customStyle="1" w:styleId="HeaderChar">
    <w:name w:val="Header Char"/>
    <w:basedOn w:val="DefaultParagraphFont"/>
    <w:link w:val="Header"/>
    <w:uiPriority w:val="99"/>
    <w:rsid w:val="009B7F31"/>
    <w:rPr>
      <w:rFonts w:ascii="Comic Sans MS" w:eastAsia="Comic Sans MS" w:hAnsi="Comic Sans MS" w:cs="Comic Sans MS"/>
    </w:rPr>
  </w:style>
  <w:style w:type="paragraph" w:styleId="Footer">
    <w:name w:val="footer"/>
    <w:basedOn w:val="Normal"/>
    <w:link w:val="FooterChar"/>
    <w:uiPriority w:val="99"/>
    <w:unhideWhenUsed/>
    <w:rsid w:val="009B7F31"/>
    <w:pPr>
      <w:tabs>
        <w:tab w:val="center" w:pos="4680"/>
        <w:tab w:val="right" w:pos="9360"/>
      </w:tabs>
    </w:pPr>
  </w:style>
  <w:style w:type="character" w:customStyle="1" w:styleId="FooterChar">
    <w:name w:val="Footer Char"/>
    <w:basedOn w:val="DefaultParagraphFont"/>
    <w:link w:val="Footer"/>
    <w:uiPriority w:val="99"/>
    <w:rsid w:val="009B7F31"/>
    <w:rPr>
      <w:rFonts w:ascii="Comic Sans MS" w:eastAsia="Comic Sans MS" w:hAnsi="Comic Sans MS" w:cs="Comic Sans MS"/>
    </w:rPr>
  </w:style>
  <w:style w:type="paragraph" w:styleId="Revision">
    <w:name w:val="Revision"/>
    <w:hidden/>
    <w:uiPriority w:val="99"/>
    <w:semiHidden/>
    <w:rsid w:val="003328C9"/>
    <w:rPr>
      <w:rFonts w:ascii="Comic Sans MS" w:eastAsia="Comic Sans MS" w:hAnsi="Comic Sans MS" w:cs="Comic Sans MS"/>
    </w:rPr>
  </w:style>
  <w:style w:type="paragraph" w:styleId="CommentSubject">
    <w:name w:val="annotation subject"/>
    <w:basedOn w:val="CommentText"/>
    <w:next w:val="CommentText"/>
    <w:link w:val="CommentSubjectChar"/>
    <w:uiPriority w:val="99"/>
    <w:semiHidden/>
    <w:unhideWhenUsed/>
    <w:rsid w:val="007C42A6"/>
    <w:rPr>
      <w:b/>
      <w:bCs/>
    </w:rPr>
  </w:style>
  <w:style w:type="character" w:customStyle="1" w:styleId="CommentSubjectChar">
    <w:name w:val="Comment Subject Char"/>
    <w:basedOn w:val="CommentTextChar"/>
    <w:link w:val="CommentSubject"/>
    <w:uiPriority w:val="99"/>
    <w:semiHidden/>
    <w:rsid w:val="007C42A6"/>
    <w:rPr>
      <w:rFonts w:ascii="Comic Sans MS" w:eastAsia="Comic Sans MS" w:hAnsi="Comic Sans MS" w:cs="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7" ma:contentTypeDescription="Create a new document." ma:contentTypeScope="" ma:versionID="3316efd4d4737eed73ec6b60806149cf">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119ad6c600779ed646270bb384dff0ae"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0eabb7-6f33-44c4-b216-5c43c421093e}"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ArchiverLinkFileType xmlns="3462edb3-9b97-484c-aa80-0ba42f4e36fd" xsi:nil="true"/>
  </documentManagement>
</p:properties>
</file>

<file path=customXml/itemProps1.xml><?xml version="1.0" encoding="utf-8"?>
<ds:datastoreItem xmlns:ds="http://schemas.openxmlformats.org/officeDocument/2006/customXml" ds:itemID="{21A19639-6D27-46BE-AF85-E61D58414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C7D18-0138-49AF-8144-F1C0CA9A905A}">
  <ds:schemaRefs>
    <ds:schemaRef ds:uri="http://schemas.microsoft.com/sharepoint/v3/contenttype/forms"/>
  </ds:schemaRefs>
</ds:datastoreItem>
</file>

<file path=customXml/itemProps3.xml><?xml version="1.0" encoding="utf-8"?>
<ds:datastoreItem xmlns:ds="http://schemas.openxmlformats.org/officeDocument/2006/customXml" ds:itemID="{72476507-494D-48B5-9DF0-3AC4575BD97E}">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4668</Words>
  <Characters>26613</Characters>
  <Application>Microsoft Office Word</Application>
  <DocSecurity>0</DocSecurity>
  <Lines>221</Lines>
  <Paragraphs>62</Paragraphs>
  <ScaleCrop>false</ScaleCrop>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Karen</dc:creator>
  <cp:lastModifiedBy>Berry, Karen</cp:lastModifiedBy>
  <cp:revision>4</cp:revision>
  <dcterms:created xsi:type="dcterms:W3CDTF">2026-05-27T17:09:00Z</dcterms:created>
  <dcterms:modified xsi:type="dcterms:W3CDTF">2026-05-27T17:41:00Z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MediaServiceImageTags">
    <vt:lpwstr/>
  </property>
</Properties>
</file>